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26B" w:rsidRPr="00505904" w:rsidRDefault="0034026B" w:rsidP="009242DC">
      <w:pPr>
        <w:rPr>
          <w:rFonts w:ascii="Times New Roman" w:hAnsi="Times New Roman"/>
          <w:sz w:val="24"/>
          <w:szCs w:val="40"/>
        </w:rPr>
      </w:pPr>
    </w:p>
    <w:p w:rsidR="0024623D" w:rsidRPr="00276B2E" w:rsidRDefault="00CC16DD" w:rsidP="00EF58DB">
      <w:pPr>
        <w:spacing w:after="0" w:line="240" w:lineRule="auto"/>
        <w:ind w:firstLine="567"/>
        <w:jc w:val="both"/>
        <w:outlineLvl w:val="0"/>
        <w:rPr>
          <w:rFonts w:ascii="Times New Roman" w:hAnsi="Times New Roman"/>
          <w:noProof/>
          <w:sz w:val="20"/>
        </w:rPr>
      </w:pPr>
      <w:r w:rsidRPr="00276B2E">
        <w:rPr>
          <w:rFonts w:ascii="Times New Roman" w:hAnsi="Times New Roman"/>
          <w:noProof/>
          <w:sz w:val="20"/>
        </w:rPr>
        <w:tab/>
      </w:r>
      <w:r w:rsidR="00EF58DB">
        <w:rPr>
          <w:rFonts w:ascii="Times New Roman" w:hAnsi="Times New Roman"/>
          <w:noProof/>
          <w:sz w:val="20"/>
        </w:rPr>
        <w:t>Согласовано:</w:t>
      </w:r>
      <w:r w:rsidR="00D5379F">
        <w:rPr>
          <w:rFonts w:ascii="Times New Roman" w:hAnsi="Times New Roman"/>
          <w:noProof/>
          <w:sz w:val="20"/>
        </w:rPr>
        <w:t xml:space="preserve">          </w:t>
      </w:r>
      <w:r w:rsidR="00EF58DB">
        <w:rPr>
          <w:rFonts w:ascii="Times New Roman" w:hAnsi="Times New Roman"/>
          <w:noProof/>
          <w:sz w:val="20"/>
        </w:rPr>
        <w:t xml:space="preserve">         </w:t>
      </w:r>
      <w:r w:rsidR="001D6349">
        <w:rPr>
          <w:rFonts w:ascii="Times New Roman" w:hAnsi="Times New Roman"/>
          <w:noProof/>
          <w:sz w:val="20"/>
        </w:rPr>
        <w:t xml:space="preserve">              </w:t>
      </w:r>
      <w:r w:rsidR="00276B2E">
        <w:rPr>
          <w:rFonts w:ascii="Times New Roman" w:hAnsi="Times New Roman"/>
          <w:noProof/>
          <w:sz w:val="20"/>
        </w:rPr>
        <w:t>П</w:t>
      </w:r>
      <w:r w:rsidRPr="00276B2E">
        <w:rPr>
          <w:rFonts w:ascii="Times New Roman" w:hAnsi="Times New Roman"/>
          <w:noProof/>
          <w:sz w:val="20"/>
        </w:rPr>
        <w:t xml:space="preserve">ринято: </w:t>
      </w:r>
      <w:r w:rsidR="00276B2E">
        <w:rPr>
          <w:rFonts w:ascii="Times New Roman" w:hAnsi="Times New Roman"/>
          <w:noProof/>
          <w:sz w:val="20"/>
        </w:rPr>
        <w:tab/>
      </w:r>
      <w:r w:rsidR="00276B2E">
        <w:rPr>
          <w:rFonts w:ascii="Times New Roman" w:hAnsi="Times New Roman"/>
          <w:noProof/>
          <w:sz w:val="20"/>
        </w:rPr>
        <w:tab/>
      </w:r>
      <w:r w:rsidR="00276B2E">
        <w:rPr>
          <w:rFonts w:ascii="Times New Roman" w:hAnsi="Times New Roman"/>
          <w:noProof/>
          <w:sz w:val="20"/>
        </w:rPr>
        <w:tab/>
      </w:r>
      <w:r w:rsidR="00276B2E">
        <w:rPr>
          <w:rFonts w:ascii="Times New Roman" w:hAnsi="Times New Roman"/>
          <w:noProof/>
          <w:sz w:val="20"/>
        </w:rPr>
        <w:tab/>
        <w:t>Утверждаю:</w:t>
      </w:r>
    </w:p>
    <w:p w:rsidR="00CC16DD" w:rsidRPr="00276B2E" w:rsidRDefault="00CC16DD" w:rsidP="00CC16DD">
      <w:pPr>
        <w:spacing w:after="0" w:line="240" w:lineRule="auto"/>
        <w:ind w:firstLine="567"/>
        <w:jc w:val="both"/>
        <w:outlineLvl w:val="0"/>
        <w:rPr>
          <w:rFonts w:ascii="Times New Roman" w:hAnsi="Times New Roman"/>
          <w:noProof/>
          <w:sz w:val="20"/>
        </w:rPr>
      </w:pPr>
      <w:r w:rsidRPr="00276B2E">
        <w:rPr>
          <w:rFonts w:ascii="Times New Roman" w:hAnsi="Times New Roman"/>
          <w:noProof/>
          <w:sz w:val="20"/>
        </w:rPr>
        <w:tab/>
      </w:r>
      <w:r w:rsidR="001D6349">
        <w:rPr>
          <w:rFonts w:ascii="Times New Roman" w:hAnsi="Times New Roman"/>
          <w:noProof/>
          <w:sz w:val="20"/>
        </w:rPr>
        <w:t xml:space="preserve">Руководитель </w:t>
      </w:r>
      <w:r w:rsidR="002E25A9">
        <w:rPr>
          <w:rFonts w:ascii="Times New Roman" w:hAnsi="Times New Roman"/>
          <w:noProof/>
          <w:sz w:val="20"/>
        </w:rPr>
        <w:t>у</w:t>
      </w:r>
      <w:r w:rsidR="001D6349">
        <w:rPr>
          <w:rFonts w:ascii="Times New Roman" w:hAnsi="Times New Roman"/>
          <w:noProof/>
          <w:sz w:val="20"/>
        </w:rPr>
        <w:t xml:space="preserve">правления           </w:t>
      </w:r>
      <w:r w:rsidRPr="00276B2E">
        <w:rPr>
          <w:rFonts w:ascii="Times New Roman" w:hAnsi="Times New Roman"/>
          <w:noProof/>
          <w:sz w:val="20"/>
        </w:rPr>
        <w:t>на педагогическом совете</w:t>
      </w:r>
      <w:r w:rsidR="00276B2E">
        <w:rPr>
          <w:rFonts w:ascii="Times New Roman" w:hAnsi="Times New Roman"/>
          <w:noProof/>
          <w:sz w:val="20"/>
        </w:rPr>
        <w:tab/>
      </w:r>
      <w:r w:rsidR="00276B2E">
        <w:rPr>
          <w:rFonts w:ascii="Times New Roman" w:hAnsi="Times New Roman"/>
          <w:noProof/>
          <w:sz w:val="20"/>
        </w:rPr>
        <w:tab/>
        <w:t>директор МБОУ «ВСШ № 8»</w:t>
      </w:r>
    </w:p>
    <w:p w:rsidR="00CC16DD" w:rsidRDefault="00841306" w:rsidP="00CC16DD">
      <w:pPr>
        <w:spacing w:after="0" w:line="240" w:lineRule="auto"/>
        <w:ind w:firstLine="567"/>
        <w:jc w:val="both"/>
        <w:outlineLvl w:val="0"/>
        <w:rPr>
          <w:rFonts w:ascii="Times New Roman" w:hAnsi="Times New Roman"/>
          <w:noProof/>
          <w:sz w:val="20"/>
        </w:rPr>
      </w:pPr>
      <w:r>
        <w:rPr>
          <w:rFonts w:ascii="Times New Roman" w:hAnsi="Times New Roman"/>
          <w:noProof/>
          <w:sz w:val="20"/>
        </w:rPr>
        <w:t xml:space="preserve">    </w:t>
      </w:r>
      <w:r w:rsidR="002E25A9">
        <w:rPr>
          <w:rFonts w:ascii="Times New Roman" w:hAnsi="Times New Roman"/>
          <w:noProof/>
          <w:sz w:val="20"/>
        </w:rPr>
        <w:t>о</w:t>
      </w:r>
      <w:r w:rsidR="001D6349">
        <w:rPr>
          <w:rFonts w:ascii="Times New Roman" w:hAnsi="Times New Roman"/>
          <w:noProof/>
          <w:sz w:val="20"/>
        </w:rPr>
        <w:t xml:space="preserve">бразования </w:t>
      </w:r>
      <w:r w:rsidR="002E25A9">
        <w:rPr>
          <w:rFonts w:ascii="Times New Roman" w:hAnsi="Times New Roman"/>
          <w:noProof/>
          <w:sz w:val="20"/>
        </w:rPr>
        <w:t xml:space="preserve">администрации     </w:t>
      </w:r>
      <w:r>
        <w:rPr>
          <w:rFonts w:ascii="Times New Roman" w:hAnsi="Times New Roman"/>
          <w:noProof/>
          <w:sz w:val="20"/>
        </w:rPr>
        <w:t xml:space="preserve"> </w:t>
      </w:r>
      <w:r w:rsidR="00276B2E" w:rsidRPr="00276B2E">
        <w:rPr>
          <w:rFonts w:ascii="Times New Roman" w:hAnsi="Times New Roman"/>
          <w:noProof/>
          <w:sz w:val="20"/>
        </w:rPr>
        <w:t>протокол № 4 от 20.03.2016</w:t>
      </w:r>
      <w:r w:rsidR="00276B2E">
        <w:rPr>
          <w:rFonts w:ascii="Times New Roman" w:hAnsi="Times New Roman"/>
          <w:noProof/>
          <w:sz w:val="20"/>
        </w:rPr>
        <w:tab/>
      </w:r>
      <w:r w:rsidR="00276B2E">
        <w:rPr>
          <w:rFonts w:ascii="Times New Roman" w:hAnsi="Times New Roman"/>
          <w:noProof/>
          <w:sz w:val="20"/>
        </w:rPr>
        <w:tab/>
        <w:t xml:space="preserve">_________ ГА. Агафонова </w:t>
      </w:r>
    </w:p>
    <w:p w:rsidR="00276B2E" w:rsidRPr="00276B2E" w:rsidRDefault="00276B2E" w:rsidP="002E25A9">
      <w:pPr>
        <w:spacing w:after="0" w:line="240" w:lineRule="auto"/>
        <w:ind w:firstLine="567"/>
        <w:jc w:val="both"/>
        <w:outlineLvl w:val="0"/>
        <w:rPr>
          <w:rFonts w:ascii="Times New Roman" w:hAnsi="Times New Roman"/>
          <w:noProof/>
          <w:sz w:val="20"/>
        </w:rPr>
      </w:pPr>
      <w:r>
        <w:rPr>
          <w:rFonts w:ascii="Times New Roman" w:hAnsi="Times New Roman"/>
          <w:noProof/>
          <w:sz w:val="20"/>
        </w:rPr>
        <w:tab/>
      </w:r>
      <w:r w:rsidR="002E25A9">
        <w:rPr>
          <w:rFonts w:ascii="Times New Roman" w:hAnsi="Times New Roman"/>
          <w:noProof/>
          <w:sz w:val="20"/>
        </w:rPr>
        <w:t>Северо –Енисейского района</w:t>
      </w:r>
      <w:r>
        <w:rPr>
          <w:rFonts w:ascii="Times New Roman" w:hAnsi="Times New Roman"/>
          <w:noProof/>
          <w:sz w:val="20"/>
        </w:rPr>
        <w:tab/>
      </w:r>
      <w:r w:rsidR="00D5379F" w:rsidRPr="00276B2E">
        <w:rPr>
          <w:rFonts w:ascii="Times New Roman" w:hAnsi="Times New Roman"/>
          <w:noProof/>
          <w:sz w:val="20"/>
        </w:rPr>
        <w:t>Согласовано:</w:t>
      </w:r>
      <w:r>
        <w:rPr>
          <w:rFonts w:ascii="Times New Roman" w:hAnsi="Times New Roman"/>
          <w:noProof/>
          <w:sz w:val="20"/>
        </w:rPr>
        <w:tab/>
      </w:r>
      <w:r>
        <w:rPr>
          <w:rFonts w:ascii="Times New Roman" w:hAnsi="Times New Roman"/>
          <w:noProof/>
          <w:sz w:val="20"/>
        </w:rPr>
        <w:tab/>
      </w:r>
      <w:r>
        <w:rPr>
          <w:rFonts w:ascii="Times New Roman" w:hAnsi="Times New Roman"/>
          <w:noProof/>
          <w:sz w:val="20"/>
        </w:rPr>
        <w:tab/>
      </w:r>
      <w:r>
        <w:rPr>
          <w:rFonts w:ascii="Times New Roman" w:hAnsi="Times New Roman"/>
          <w:noProof/>
          <w:sz w:val="20"/>
        </w:rPr>
        <w:tab/>
        <w:t>Приказ № 119- ОД от 20.03.2016</w:t>
      </w:r>
    </w:p>
    <w:p w:rsidR="007E2202" w:rsidRPr="00276B2E" w:rsidRDefault="00D5379F" w:rsidP="00D5379F">
      <w:pPr>
        <w:tabs>
          <w:tab w:val="left" w:pos="3719"/>
        </w:tabs>
        <w:spacing w:after="0" w:line="240" w:lineRule="auto"/>
        <w:ind w:firstLine="567"/>
        <w:jc w:val="both"/>
        <w:outlineLvl w:val="0"/>
        <w:rPr>
          <w:noProof/>
          <w:sz w:val="20"/>
        </w:rPr>
      </w:pPr>
      <w:r>
        <w:rPr>
          <w:noProof/>
          <w:sz w:val="20"/>
        </w:rPr>
        <w:t xml:space="preserve">      </w:t>
      </w:r>
      <w:r w:rsidR="004E0C73">
        <w:rPr>
          <w:noProof/>
          <w:sz w:val="20"/>
        </w:rPr>
        <w:t xml:space="preserve">__________ </w:t>
      </w:r>
      <w:r w:rsidR="004E0C73" w:rsidRPr="004E0C73">
        <w:rPr>
          <w:rFonts w:ascii="Times New Roman" w:hAnsi="Times New Roman"/>
          <w:noProof/>
          <w:sz w:val="20"/>
        </w:rPr>
        <w:t>Е. А. Сазанова</w:t>
      </w:r>
      <w:r w:rsidR="004E0C73">
        <w:rPr>
          <w:noProof/>
          <w:sz w:val="20"/>
        </w:rPr>
        <w:t xml:space="preserve">       </w:t>
      </w:r>
      <w:r>
        <w:rPr>
          <w:noProof/>
          <w:sz w:val="20"/>
        </w:rPr>
        <w:t xml:space="preserve"> </w:t>
      </w:r>
      <w:r w:rsidRPr="00276B2E">
        <w:rPr>
          <w:rFonts w:ascii="Times New Roman" w:hAnsi="Times New Roman"/>
          <w:noProof/>
          <w:sz w:val="20"/>
        </w:rPr>
        <w:t>Совет школы</w:t>
      </w:r>
    </w:p>
    <w:p w:rsidR="007E2202" w:rsidRPr="00276B2E" w:rsidRDefault="00841306" w:rsidP="00841306">
      <w:pPr>
        <w:tabs>
          <w:tab w:val="left" w:pos="3719"/>
        </w:tabs>
        <w:spacing w:after="0" w:line="240" w:lineRule="auto"/>
        <w:ind w:firstLine="567"/>
        <w:jc w:val="both"/>
        <w:outlineLvl w:val="0"/>
        <w:rPr>
          <w:noProof/>
          <w:sz w:val="20"/>
        </w:rPr>
      </w:pPr>
      <w:r>
        <w:rPr>
          <w:noProof/>
          <w:sz w:val="20"/>
        </w:rPr>
        <w:t xml:space="preserve">                                                           </w:t>
      </w:r>
      <w:r w:rsidRPr="00276B2E">
        <w:rPr>
          <w:rFonts w:ascii="Times New Roman" w:hAnsi="Times New Roman"/>
          <w:noProof/>
          <w:sz w:val="20"/>
        </w:rPr>
        <w:t>Протокол № 3 от 20.03.2016</w:t>
      </w:r>
    </w:p>
    <w:p w:rsidR="007E2202" w:rsidRDefault="007E2202" w:rsidP="00106225">
      <w:pPr>
        <w:spacing w:after="0" w:line="240" w:lineRule="auto"/>
        <w:ind w:firstLine="567"/>
        <w:jc w:val="both"/>
        <w:outlineLvl w:val="0"/>
        <w:rPr>
          <w:noProof/>
        </w:rPr>
      </w:pPr>
    </w:p>
    <w:p w:rsidR="007E2202" w:rsidRDefault="007E2202" w:rsidP="00106225">
      <w:pPr>
        <w:spacing w:after="0" w:line="240" w:lineRule="auto"/>
        <w:ind w:firstLine="567"/>
        <w:jc w:val="both"/>
        <w:outlineLvl w:val="0"/>
        <w:rPr>
          <w:noProof/>
        </w:rPr>
      </w:pPr>
    </w:p>
    <w:p w:rsidR="007E2202" w:rsidRDefault="007E2202" w:rsidP="00106225">
      <w:pPr>
        <w:spacing w:after="0" w:line="240" w:lineRule="auto"/>
        <w:ind w:firstLine="567"/>
        <w:jc w:val="both"/>
        <w:outlineLvl w:val="0"/>
        <w:rPr>
          <w:noProof/>
        </w:rPr>
      </w:pPr>
    </w:p>
    <w:p w:rsidR="00DD6FFE" w:rsidRDefault="00DD6FFE" w:rsidP="00106225">
      <w:pPr>
        <w:spacing w:after="0" w:line="240" w:lineRule="auto"/>
        <w:ind w:firstLine="567"/>
        <w:jc w:val="both"/>
        <w:outlineLvl w:val="0"/>
        <w:rPr>
          <w:noProof/>
        </w:rPr>
      </w:pPr>
    </w:p>
    <w:p w:rsidR="00DD6FFE" w:rsidRDefault="00DD6FFE" w:rsidP="00106225">
      <w:pPr>
        <w:spacing w:after="0" w:line="240" w:lineRule="auto"/>
        <w:ind w:firstLine="567"/>
        <w:jc w:val="both"/>
        <w:outlineLvl w:val="0"/>
        <w:rPr>
          <w:noProof/>
        </w:rPr>
      </w:pPr>
    </w:p>
    <w:p w:rsidR="00DD6FFE" w:rsidRDefault="00DD6FFE" w:rsidP="00106225">
      <w:pPr>
        <w:spacing w:after="0" w:line="240" w:lineRule="auto"/>
        <w:ind w:firstLine="567"/>
        <w:jc w:val="both"/>
        <w:outlineLvl w:val="0"/>
        <w:rPr>
          <w:noProof/>
        </w:rPr>
      </w:pPr>
    </w:p>
    <w:p w:rsidR="00C40317" w:rsidRDefault="00C40317" w:rsidP="00DD6FFE">
      <w:pPr>
        <w:spacing w:after="0" w:line="240" w:lineRule="auto"/>
        <w:ind w:firstLine="567"/>
        <w:jc w:val="center"/>
        <w:outlineLvl w:val="0"/>
        <w:rPr>
          <w:rFonts w:ascii="Times New Roman" w:hAnsi="Times New Roman"/>
          <w:noProof/>
          <w:sz w:val="40"/>
        </w:rPr>
      </w:pPr>
    </w:p>
    <w:p w:rsidR="00C40317" w:rsidRDefault="00C40317" w:rsidP="00DD6FFE">
      <w:pPr>
        <w:spacing w:after="0" w:line="240" w:lineRule="auto"/>
        <w:ind w:firstLine="567"/>
        <w:jc w:val="center"/>
        <w:outlineLvl w:val="0"/>
        <w:rPr>
          <w:rFonts w:ascii="Times New Roman" w:hAnsi="Times New Roman"/>
          <w:noProof/>
          <w:sz w:val="40"/>
        </w:rPr>
      </w:pPr>
    </w:p>
    <w:p w:rsidR="00C40317" w:rsidRDefault="00C40317" w:rsidP="00DD6FFE">
      <w:pPr>
        <w:spacing w:after="0" w:line="240" w:lineRule="auto"/>
        <w:ind w:firstLine="567"/>
        <w:jc w:val="center"/>
        <w:outlineLvl w:val="0"/>
        <w:rPr>
          <w:rFonts w:ascii="Times New Roman" w:hAnsi="Times New Roman"/>
          <w:noProof/>
          <w:sz w:val="40"/>
        </w:rPr>
      </w:pPr>
    </w:p>
    <w:p w:rsidR="00DD6FFE" w:rsidRPr="00C40317" w:rsidRDefault="00DD6FFE" w:rsidP="00DD6FFE">
      <w:pPr>
        <w:spacing w:after="0" w:line="240" w:lineRule="auto"/>
        <w:ind w:firstLine="567"/>
        <w:jc w:val="center"/>
        <w:outlineLvl w:val="0"/>
        <w:rPr>
          <w:rFonts w:ascii="Times New Roman" w:hAnsi="Times New Roman"/>
          <w:b/>
          <w:noProof/>
          <w:sz w:val="40"/>
        </w:rPr>
      </w:pPr>
      <w:r w:rsidRPr="00C40317">
        <w:rPr>
          <w:rFonts w:ascii="Times New Roman" w:hAnsi="Times New Roman"/>
          <w:b/>
          <w:noProof/>
          <w:sz w:val="40"/>
        </w:rPr>
        <w:t xml:space="preserve">ПРОГРАММА РАЗВИТИЯ </w:t>
      </w:r>
    </w:p>
    <w:p w:rsidR="00DD6FFE" w:rsidRPr="00C40317" w:rsidRDefault="00DD6FFE" w:rsidP="00DD6FFE">
      <w:pPr>
        <w:spacing w:after="0" w:line="240" w:lineRule="auto"/>
        <w:ind w:firstLine="567"/>
        <w:jc w:val="center"/>
        <w:outlineLvl w:val="0"/>
        <w:rPr>
          <w:rFonts w:ascii="Times New Roman" w:hAnsi="Times New Roman"/>
          <w:noProof/>
          <w:sz w:val="40"/>
        </w:rPr>
      </w:pPr>
      <w:r w:rsidRPr="00C40317">
        <w:rPr>
          <w:rFonts w:ascii="Times New Roman" w:hAnsi="Times New Roman"/>
          <w:noProof/>
          <w:sz w:val="40"/>
        </w:rPr>
        <w:t xml:space="preserve">МУНИЦИПАЛЬНОГО БЮДЖЕТНОГО ОБЩЕОБРАЗОВАТЕЛЬНОГО УЧРЕЖДЕНИЯ </w:t>
      </w:r>
    </w:p>
    <w:p w:rsidR="00DD6FFE" w:rsidRPr="00C40317" w:rsidRDefault="00DD6FFE" w:rsidP="00DD6FFE">
      <w:pPr>
        <w:spacing w:after="0" w:line="240" w:lineRule="auto"/>
        <w:ind w:firstLine="567"/>
        <w:jc w:val="center"/>
        <w:outlineLvl w:val="0"/>
        <w:rPr>
          <w:rFonts w:ascii="Times New Roman" w:hAnsi="Times New Roman"/>
          <w:noProof/>
          <w:sz w:val="40"/>
        </w:rPr>
      </w:pPr>
      <w:r w:rsidRPr="00C40317">
        <w:rPr>
          <w:rFonts w:ascii="Times New Roman" w:hAnsi="Times New Roman"/>
          <w:noProof/>
          <w:sz w:val="40"/>
        </w:rPr>
        <w:t>«ВАНГАШСКАЯ СРЕДНЯЯ ШКОЛА № 8»</w:t>
      </w:r>
      <w:r w:rsidRPr="00C40317">
        <w:rPr>
          <w:rFonts w:ascii="Times New Roman" w:hAnsi="Times New Roman"/>
          <w:noProof/>
          <w:sz w:val="40"/>
        </w:rPr>
        <w:tab/>
      </w:r>
    </w:p>
    <w:p w:rsidR="00DD6FFE" w:rsidRPr="00C40317" w:rsidRDefault="00DD6FFE" w:rsidP="00DD6FFE">
      <w:pPr>
        <w:spacing w:after="0" w:line="240" w:lineRule="auto"/>
        <w:ind w:firstLine="567"/>
        <w:jc w:val="center"/>
        <w:outlineLvl w:val="0"/>
        <w:rPr>
          <w:rFonts w:ascii="Times New Roman" w:hAnsi="Times New Roman"/>
          <w:noProof/>
          <w:sz w:val="40"/>
        </w:rPr>
      </w:pPr>
    </w:p>
    <w:p w:rsidR="00DD6FFE" w:rsidRPr="00C40317" w:rsidRDefault="00DD6FFE" w:rsidP="00DD6FFE">
      <w:pPr>
        <w:spacing w:after="0" w:line="240" w:lineRule="auto"/>
        <w:ind w:firstLine="567"/>
        <w:jc w:val="center"/>
        <w:outlineLvl w:val="0"/>
        <w:rPr>
          <w:rFonts w:ascii="Times New Roman" w:hAnsi="Times New Roman"/>
          <w:noProof/>
          <w:sz w:val="40"/>
        </w:rPr>
      </w:pPr>
    </w:p>
    <w:p w:rsidR="00DD6FFE" w:rsidRDefault="00DD6FFE" w:rsidP="00DD6FFE">
      <w:pPr>
        <w:spacing w:after="0" w:line="240" w:lineRule="auto"/>
        <w:ind w:firstLine="567"/>
        <w:jc w:val="center"/>
        <w:outlineLvl w:val="0"/>
        <w:rPr>
          <w:rFonts w:ascii="Times New Roman" w:hAnsi="Times New Roman"/>
          <w:noProof/>
          <w:sz w:val="40"/>
        </w:rPr>
      </w:pPr>
      <w:r w:rsidRPr="00C40317">
        <w:rPr>
          <w:rFonts w:ascii="Times New Roman" w:hAnsi="Times New Roman"/>
          <w:noProof/>
          <w:sz w:val="40"/>
        </w:rPr>
        <w:t>на 2016-2020 годы</w:t>
      </w:r>
    </w:p>
    <w:p w:rsidR="00C40317" w:rsidRDefault="00C40317" w:rsidP="00DD6FFE">
      <w:pPr>
        <w:spacing w:after="0" w:line="240" w:lineRule="auto"/>
        <w:ind w:firstLine="567"/>
        <w:jc w:val="center"/>
        <w:outlineLvl w:val="0"/>
        <w:rPr>
          <w:rFonts w:ascii="Times New Roman" w:hAnsi="Times New Roman"/>
          <w:noProof/>
          <w:sz w:val="40"/>
        </w:rPr>
      </w:pPr>
    </w:p>
    <w:p w:rsidR="00C40317" w:rsidRDefault="00C40317" w:rsidP="00DD6FFE">
      <w:pPr>
        <w:spacing w:after="0" w:line="240" w:lineRule="auto"/>
        <w:ind w:firstLine="567"/>
        <w:jc w:val="center"/>
        <w:outlineLvl w:val="0"/>
        <w:rPr>
          <w:rFonts w:ascii="Times New Roman" w:hAnsi="Times New Roman"/>
          <w:noProof/>
          <w:sz w:val="40"/>
        </w:rPr>
      </w:pPr>
    </w:p>
    <w:p w:rsidR="00C40317" w:rsidRDefault="00C40317" w:rsidP="00DD6FFE">
      <w:pPr>
        <w:spacing w:after="0" w:line="240" w:lineRule="auto"/>
        <w:ind w:firstLine="567"/>
        <w:jc w:val="center"/>
        <w:outlineLvl w:val="0"/>
        <w:rPr>
          <w:rFonts w:ascii="Times New Roman" w:hAnsi="Times New Roman"/>
          <w:noProof/>
          <w:sz w:val="40"/>
        </w:rPr>
      </w:pPr>
    </w:p>
    <w:p w:rsidR="00C40317" w:rsidRDefault="00C40317" w:rsidP="00DD6FFE">
      <w:pPr>
        <w:spacing w:after="0" w:line="240" w:lineRule="auto"/>
        <w:ind w:firstLine="567"/>
        <w:jc w:val="center"/>
        <w:outlineLvl w:val="0"/>
        <w:rPr>
          <w:rFonts w:ascii="Times New Roman" w:hAnsi="Times New Roman"/>
          <w:noProof/>
          <w:sz w:val="40"/>
        </w:rPr>
      </w:pPr>
    </w:p>
    <w:p w:rsidR="00C40317" w:rsidRDefault="00C40317" w:rsidP="00DD6FFE">
      <w:pPr>
        <w:spacing w:after="0" w:line="240" w:lineRule="auto"/>
        <w:ind w:firstLine="567"/>
        <w:jc w:val="center"/>
        <w:outlineLvl w:val="0"/>
        <w:rPr>
          <w:rFonts w:ascii="Times New Roman" w:hAnsi="Times New Roman"/>
          <w:noProof/>
          <w:sz w:val="40"/>
        </w:rPr>
      </w:pPr>
    </w:p>
    <w:p w:rsidR="00C40317" w:rsidRDefault="00C40317" w:rsidP="00DD6FFE">
      <w:pPr>
        <w:spacing w:after="0" w:line="240" w:lineRule="auto"/>
        <w:ind w:firstLine="567"/>
        <w:jc w:val="center"/>
        <w:outlineLvl w:val="0"/>
        <w:rPr>
          <w:rFonts w:ascii="Times New Roman" w:hAnsi="Times New Roman"/>
          <w:noProof/>
          <w:sz w:val="40"/>
        </w:rPr>
      </w:pPr>
    </w:p>
    <w:p w:rsidR="00C40317" w:rsidRDefault="00C40317" w:rsidP="00DD6FFE">
      <w:pPr>
        <w:spacing w:after="0" w:line="240" w:lineRule="auto"/>
        <w:ind w:firstLine="567"/>
        <w:jc w:val="center"/>
        <w:outlineLvl w:val="0"/>
        <w:rPr>
          <w:rFonts w:ascii="Times New Roman" w:hAnsi="Times New Roman"/>
          <w:noProof/>
          <w:sz w:val="40"/>
        </w:rPr>
      </w:pPr>
    </w:p>
    <w:p w:rsidR="00C40317" w:rsidRDefault="00C40317" w:rsidP="00DD6FFE">
      <w:pPr>
        <w:spacing w:after="0" w:line="240" w:lineRule="auto"/>
        <w:ind w:firstLine="567"/>
        <w:jc w:val="center"/>
        <w:outlineLvl w:val="0"/>
        <w:rPr>
          <w:rFonts w:ascii="Times New Roman" w:hAnsi="Times New Roman"/>
          <w:noProof/>
          <w:sz w:val="40"/>
        </w:rPr>
      </w:pPr>
    </w:p>
    <w:p w:rsidR="00C40317" w:rsidRDefault="00C40317" w:rsidP="00DD6FFE">
      <w:pPr>
        <w:spacing w:after="0" w:line="240" w:lineRule="auto"/>
        <w:ind w:firstLine="567"/>
        <w:jc w:val="center"/>
        <w:outlineLvl w:val="0"/>
        <w:rPr>
          <w:rFonts w:ascii="Times New Roman" w:hAnsi="Times New Roman"/>
          <w:noProof/>
          <w:sz w:val="40"/>
        </w:rPr>
      </w:pPr>
    </w:p>
    <w:p w:rsidR="00C40317" w:rsidRDefault="00C40317" w:rsidP="00DD6FFE">
      <w:pPr>
        <w:spacing w:after="0" w:line="240" w:lineRule="auto"/>
        <w:ind w:firstLine="567"/>
        <w:jc w:val="center"/>
        <w:outlineLvl w:val="0"/>
        <w:rPr>
          <w:rFonts w:ascii="Times New Roman" w:hAnsi="Times New Roman"/>
          <w:noProof/>
          <w:sz w:val="40"/>
        </w:rPr>
      </w:pPr>
    </w:p>
    <w:p w:rsidR="00C40317" w:rsidRDefault="00C40317" w:rsidP="00DD6FFE">
      <w:pPr>
        <w:spacing w:after="0" w:line="240" w:lineRule="auto"/>
        <w:ind w:firstLine="567"/>
        <w:jc w:val="center"/>
        <w:outlineLvl w:val="0"/>
        <w:rPr>
          <w:rFonts w:ascii="Times New Roman" w:hAnsi="Times New Roman"/>
          <w:noProof/>
          <w:sz w:val="40"/>
        </w:rPr>
      </w:pPr>
    </w:p>
    <w:p w:rsidR="00C40317" w:rsidRDefault="00C40317" w:rsidP="00DD6FFE">
      <w:pPr>
        <w:spacing w:after="0" w:line="240" w:lineRule="auto"/>
        <w:ind w:firstLine="567"/>
        <w:jc w:val="center"/>
        <w:outlineLvl w:val="0"/>
        <w:rPr>
          <w:rFonts w:ascii="Times New Roman" w:hAnsi="Times New Roman"/>
          <w:noProof/>
          <w:sz w:val="40"/>
        </w:rPr>
      </w:pPr>
    </w:p>
    <w:p w:rsidR="00106225" w:rsidRDefault="00C40317" w:rsidP="00C40317">
      <w:pPr>
        <w:spacing w:after="0" w:line="240" w:lineRule="auto"/>
        <w:ind w:firstLine="567"/>
        <w:jc w:val="center"/>
        <w:outlineLvl w:val="0"/>
        <w:rPr>
          <w:rFonts w:ascii="Times New Roman" w:hAnsi="Times New Roman"/>
          <w:noProof/>
          <w:sz w:val="28"/>
        </w:rPr>
      </w:pPr>
      <w:r>
        <w:rPr>
          <w:rFonts w:ascii="Times New Roman" w:hAnsi="Times New Roman"/>
          <w:noProof/>
          <w:sz w:val="28"/>
        </w:rPr>
        <w:t xml:space="preserve">Вангаш, 2016 </w:t>
      </w:r>
    </w:p>
    <w:p w:rsidR="00C40317" w:rsidRPr="00C40317" w:rsidRDefault="00C40317" w:rsidP="00C40317">
      <w:pPr>
        <w:spacing w:after="0" w:line="240" w:lineRule="auto"/>
        <w:ind w:firstLine="567"/>
        <w:jc w:val="center"/>
        <w:outlineLvl w:val="0"/>
        <w:rPr>
          <w:rFonts w:ascii="Times New Roman" w:hAnsi="Times New Roman"/>
          <w:noProof/>
          <w:sz w:val="28"/>
        </w:rPr>
      </w:pPr>
    </w:p>
    <w:p w:rsidR="00106225" w:rsidRDefault="00106225" w:rsidP="00EA5AF4">
      <w:pPr>
        <w:spacing w:after="0" w:line="240" w:lineRule="auto"/>
        <w:ind w:firstLine="567"/>
        <w:jc w:val="center"/>
        <w:outlineLvl w:val="0"/>
        <w:rPr>
          <w:rFonts w:ascii="Times New Roman" w:hAnsi="Times New Roman"/>
          <w:b/>
          <w:bCs/>
          <w:caps/>
          <w:color w:val="000000"/>
          <w:sz w:val="24"/>
          <w:szCs w:val="24"/>
        </w:rPr>
      </w:pPr>
    </w:p>
    <w:p w:rsidR="00EA5AF4" w:rsidRPr="00EA5AF4" w:rsidRDefault="00EA5AF4" w:rsidP="00EA5AF4">
      <w:pPr>
        <w:spacing w:after="0" w:line="240" w:lineRule="auto"/>
        <w:ind w:firstLine="567"/>
        <w:jc w:val="center"/>
        <w:outlineLvl w:val="0"/>
        <w:rPr>
          <w:rFonts w:ascii="Times New Roman" w:hAnsi="Times New Roman"/>
          <w:b/>
          <w:bCs/>
          <w:caps/>
          <w:color w:val="000000"/>
          <w:sz w:val="24"/>
          <w:szCs w:val="24"/>
        </w:rPr>
      </w:pPr>
      <w:r w:rsidRPr="00EA5AF4">
        <w:rPr>
          <w:rFonts w:ascii="Times New Roman" w:hAnsi="Times New Roman"/>
          <w:b/>
          <w:bCs/>
          <w:caps/>
          <w:color w:val="000000"/>
          <w:sz w:val="24"/>
          <w:szCs w:val="24"/>
        </w:rPr>
        <w:lastRenderedPageBreak/>
        <w:t>Введение</w:t>
      </w:r>
    </w:p>
    <w:p w:rsidR="00EA5AF4" w:rsidRPr="00EA5AF4" w:rsidRDefault="00EA5AF4" w:rsidP="00EA5AF4">
      <w:pPr>
        <w:spacing w:after="0" w:line="240" w:lineRule="auto"/>
        <w:ind w:firstLine="567"/>
        <w:outlineLvl w:val="0"/>
        <w:rPr>
          <w:rFonts w:ascii="Times New Roman" w:hAnsi="Times New Roman"/>
          <w:b/>
          <w:bCs/>
          <w:sz w:val="24"/>
          <w:szCs w:val="24"/>
        </w:rPr>
      </w:pPr>
    </w:p>
    <w:p w:rsidR="00FA30F1" w:rsidRPr="009242DC" w:rsidRDefault="009242DC" w:rsidP="00FA30F1">
      <w:pPr>
        <w:spacing w:after="0" w:line="240" w:lineRule="auto"/>
        <w:ind w:left="142"/>
        <w:jc w:val="center"/>
        <w:rPr>
          <w:rFonts w:ascii="Times New Roman" w:hAnsi="Times New Roman"/>
          <w:b/>
          <w:bCs/>
          <w:sz w:val="24"/>
          <w:szCs w:val="24"/>
        </w:rPr>
      </w:pPr>
      <w:r w:rsidRPr="009242DC">
        <w:rPr>
          <w:rFonts w:ascii="Times New Roman" w:hAnsi="Times New Roman"/>
          <w:b/>
          <w:bCs/>
          <w:sz w:val="24"/>
          <w:szCs w:val="24"/>
        </w:rPr>
        <w:t>ПАСПОРТ ПРОГРАММЫ</w:t>
      </w:r>
    </w:p>
    <w:p w:rsidR="009242DC" w:rsidRPr="009242DC" w:rsidRDefault="009242DC" w:rsidP="009242DC">
      <w:pPr>
        <w:spacing w:after="0" w:line="240" w:lineRule="auto"/>
        <w:ind w:left="142"/>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619"/>
      </w:tblGrid>
      <w:tr w:rsidR="009242DC" w:rsidRPr="009242DC" w:rsidTr="009242DC">
        <w:trPr>
          <w:trHeight w:val="591"/>
        </w:trPr>
        <w:tc>
          <w:tcPr>
            <w:tcW w:w="1951" w:type="dxa"/>
          </w:tcPr>
          <w:p w:rsidR="009242DC" w:rsidRPr="009242DC" w:rsidRDefault="009242DC" w:rsidP="009242DC">
            <w:pPr>
              <w:spacing w:after="0" w:line="240" w:lineRule="auto"/>
              <w:rPr>
                <w:rFonts w:ascii="Times New Roman" w:hAnsi="Times New Roman"/>
                <w:bCs/>
                <w:sz w:val="24"/>
                <w:szCs w:val="24"/>
              </w:rPr>
            </w:pPr>
            <w:r w:rsidRPr="009242DC">
              <w:rPr>
                <w:rFonts w:ascii="Times New Roman" w:hAnsi="Times New Roman"/>
                <w:bCs/>
                <w:sz w:val="24"/>
                <w:szCs w:val="24"/>
              </w:rPr>
              <w:t>Наименование программы</w:t>
            </w:r>
          </w:p>
        </w:tc>
        <w:tc>
          <w:tcPr>
            <w:tcW w:w="7619" w:type="dxa"/>
          </w:tcPr>
          <w:p w:rsidR="009242DC" w:rsidRPr="009242DC" w:rsidRDefault="009242DC" w:rsidP="00C40317">
            <w:pPr>
              <w:spacing w:after="0" w:line="240" w:lineRule="auto"/>
              <w:ind w:left="142"/>
              <w:rPr>
                <w:rFonts w:ascii="Times New Roman" w:hAnsi="Times New Roman"/>
                <w:bCs/>
                <w:sz w:val="24"/>
                <w:szCs w:val="24"/>
              </w:rPr>
            </w:pPr>
            <w:r w:rsidRPr="009242DC">
              <w:rPr>
                <w:rFonts w:ascii="Times New Roman" w:hAnsi="Times New Roman"/>
                <w:bCs/>
                <w:sz w:val="24"/>
                <w:szCs w:val="24"/>
              </w:rPr>
              <w:t>Программа развития М</w:t>
            </w:r>
            <w:r>
              <w:rPr>
                <w:rFonts w:ascii="Times New Roman" w:hAnsi="Times New Roman"/>
                <w:bCs/>
                <w:sz w:val="24"/>
                <w:szCs w:val="24"/>
              </w:rPr>
              <w:t>БОУ «</w:t>
            </w:r>
            <w:r w:rsidR="00C40317">
              <w:rPr>
                <w:rFonts w:ascii="Times New Roman" w:hAnsi="Times New Roman"/>
                <w:bCs/>
                <w:sz w:val="24"/>
                <w:szCs w:val="24"/>
              </w:rPr>
              <w:t>Вангашская средняя  школа № 8</w:t>
            </w:r>
            <w:r>
              <w:rPr>
                <w:rFonts w:ascii="Times New Roman" w:hAnsi="Times New Roman"/>
                <w:bCs/>
                <w:sz w:val="24"/>
                <w:szCs w:val="24"/>
              </w:rPr>
              <w:t>»  на 2016</w:t>
            </w:r>
            <w:r w:rsidRPr="009242DC">
              <w:rPr>
                <w:rFonts w:ascii="Times New Roman" w:hAnsi="Times New Roman"/>
                <w:bCs/>
                <w:sz w:val="24"/>
                <w:szCs w:val="24"/>
              </w:rPr>
              <w:t>-2020 годы</w:t>
            </w:r>
          </w:p>
        </w:tc>
      </w:tr>
      <w:tr w:rsidR="009242DC" w:rsidRPr="009242DC" w:rsidTr="009242DC">
        <w:tc>
          <w:tcPr>
            <w:tcW w:w="1951" w:type="dxa"/>
          </w:tcPr>
          <w:p w:rsidR="009242DC" w:rsidRPr="009242DC" w:rsidRDefault="009242DC" w:rsidP="009242DC">
            <w:pPr>
              <w:spacing w:after="0" w:line="240" w:lineRule="auto"/>
              <w:rPr>
                <w:rFonts w:ascii="Times New Roman" w:hAnsi="Times New Roman"/>
                <w:bCs/>
                <w:sz w:val="24"/>
                <w:szCs w:val="24"/>
              </w:rPr>
            </w:pPr>
            <w:r w:rsidRPr="009242DC">
              <w:rPr>
                <w:rFonts w:ascii="Times New Roman" w:hAnsi="Times New Roman"/>
                <w:bCs/>
                <w:sz w:val="24"/>
                <w:szCs w:val="24"/>
              </w:rPr>
              <w:t>Основание программы</w:t>
            </w:r>
          </w:p>
        </w:tc>
        <w:tc>
          <w:tcPr>
            <w:tcW w:w="7619" w:type="dxa"/>
          </w:tcPr>
          <w:p w:rsidR="009242DC" w:rsidRPr="009242DC" w:rsidRDefault="009242DC" w:rsidP="009242DC">
            <w:pPr>
              <w:spacing w:after="0" w:line="240" w:lineRule="auto"/>
              <w:ind w:left="142"/>
              <w:rPr>
                <w:rFonts w:ascii="Times New Roman" w:hAnsi="Times New Roman"/>
                <w:bCs/>
                <w:sz w:val="24"/>
                <w:szCs w:val="24"/>
              </w:rPr>
            </w:pPr>
            <w:r w:rsidRPr="009242DC">
              <w:rPr>
                <w:rFonts w:ascii="Times New Roman" w:hAnsi="Times New Roman"/>
                <w:bCs/>
                <w:sz w:val="24"/>
                <w:szCs w:val="24"/>
              </w:rPr>
              <w:t>Конвенция «О правах ребенка», Федеральный Закон «Об образовании в  Российской Федерации»,  Нормативные документы Министерства образования</w:t>
            </w:r>
            <w:r w:rsidR="00EC0E73">
              <w:rPr>
                <w:rFonts w:ascii="Times New Roman" w:hAnsi="Times New Roman"/>
                <w:bCs/>
                <w:sz w:val="24"/>
                <w:szCs w:val="24"/>
              </w:rPr>
              <w:t xml:space="preserve"> РФ, Устав МБОУ «ВСШ № 8</w:t>
            </w:r>
            <w:r>
              <w:rPr>
                <w:rFonts w:ascii="Times New Roman" w:hAnsi="Times New Roman"/>
                <w:bCs/>
                <w:sz w:val="24"/>
                <w:szCs w:val="24"/>
              </w:rPr>
              <w:t>»</w:t>
            </w:r>
          </w:p>
        </w:tc>
      </w:tr>
      <w:tr w:rsidR="009242DC" w:rsidRPr="009242DC" w:rsidTr="009242DC">
        <w:tc>
          <w:tcPr>
            <w:tcW w:w="1951" w:type="dxa"/>
          </w:tcPr>
          <w:p w:rsidR="009242DC" w:rsidRPr="009242DC" w:rsidRDefault="009242DC" w:rsidP="009242DC">
            <w:pPr>
              <w:spacing w:after="0" w:line="240" w:lineRule="auto"/>
              <w:rPr>
                <w:rFonts w:ascii="Times New Roman" w:hAnsi="Times New Roman"/>
                <w:bCs/>
                <w:sz w:val="24"/>
                <w:szCs w:val="24"/>
              </w:rPr>
            </w:pPr>
            <w:r w:rsidRPr="009242DC">
              <w:rPr>
                <w:rFonts w:ascii="Times New Roman" w:hAnsi="Times New Roman"/>
                <w:bCs/>
                <w:sz w:val="24"/>
                <w:szCs w:val="24"/>
              </w:rPr>
              <w:t>Разработчики программы</w:t>
            </w:r>
          </w:p>
        </w:tc>
        <w:tc>
          <w:tcPr>
            <w:tcW w:w="7619" w:type="dxa"/>
          </w:tcPr>
          <w:p w:rsidR="009242DC" w:rsidRPr="009242DC" w:rsidRDefault="009242DC" w:rsidP="009242DC">
            <w:pPr>
              <w:spacing w:after="0" w:line="240" w:lineRule="auto"/>
              <w:ind w:left="142"/>
              <w:rPr>
                <w:rFonts w:ascii="Times New Roman" w:hAnsi="Times New Roman"/>
                <w:bCs/>
                <w:sz w:val="24"/>
                <w:szCs w:val="24"/>
              </w:rPr>
            </w:pPr>
            <w:r w:rsidRPr="009242DC">
              <w:rPr>
                <w:rFonts w:ascii="Times New Roman" w:hAnsi="Times New Roman"/>
                <w:bCs/>
                <w:sz w:val="24"/>
                <w:szCs w:val="24"/>
              </w:rPr>
              <w:t>Администрация ОУ</w:t>
            </w:r>
          </w:p>
        </w:tc>
      </w:tr>
      <w:tr w:rsidR="009242DC" w:rsidRPr="009242DC" w:rsidTr="009242DC">
        <w:tc>
          <w:tcPr>
            <w:tcW w:w="1951" w:type="dxa"/>
          </w:tcPr>
          <w:p w:rsidR="009242DC" w:rsidRPr="009242DC" w:rsidRDefault="009242DC" w:rsidP="009242DC">
            <w:pPr>
              <w:spacing w:after="0" w:line="240" w:lineRule="auto"/>
              <w:rPr>
                <w:rFonts w:ascii="Times New Roman" w:hAnsi="Times New Roman"/>
                <w:bCs/>
                <w:sz w:val="24"/>
                <w:szCs w:val="24"/>
              </w:rPr>
            </w:pPr>
            <w:r w:rsidRPr="009242DC">
              <w:rPr>
                <w:rFonts w:ascii="Times New Roman" w:hAnsi="Times New Roman"/>
                <w:bCs/>
                <w:sz w:val="24"/>
                <w:szCs w:val="24"/>
              </w:rPr>
              <w:t>Исполнители программы</w:t>
            </w:r>
          </w:p>
        </w:tc>
        <w:tc>
          <w:tcPr>
            <w:tcW w:w="7619" w:type="dxa"/>
          </w:tcPr>
          <w:p w:rsidR="009242DC" w:rsidRPr="009242DC" w:rsidRDefault="009242DC" w:rsidP="009242DC">
            <w:pPr>
              <w:spacing w:after="0" w:line="240" w:lineRule="auto"/>
              <w:ind w:left="142"/>
              <w:rPr>
                <w:rFonts w:ascii="Times New Roman" w:hAnsi="Times New Roman"/>
                <w:bCs/>
                <w:sz w:val="24"/>
                <w:szCs w:val="24"/>
              </w:rPr>
            </w:pPr>
            <w:r w:rsidRPr="009242DC">
              <w:rPr>
                <w:rFonts w:ascii="Times New Roman" w:hAnsi="Times New Roman"/>
                <w:bCs/>
                <w:sz w:val="24"/>
                <w:szCs w:val="24"/>
              </w:rPr>
              <w:t>Администрация и коллектив ОУ, родители, обучающиеся  ОУ</w:t>
            </w:r>
          </w:p>
        </w:tc>
      </w:tr>
      <w:tr w:rsidR="009242DC" w:rsidRPr="009242DC" w:rsidTr="009242DC">
        <w:tc>
          <w:tcPr>
            <w:tcW w:w="1951" w:type="dxa"/>
          </w:tcPr>
          <w:p w:rsidR="009242DC" w:rsidRPr="009242DC" w:rsidRDefault="009242DC" w:rsidP="009242DC">
            <w:pPr>
              <w:spacing w:after="0" w:line="240" w:lineRule="auto"/>
              <w:rPr>
                <w:rFonts w:ascii="Times New Roman" w:hAnsi="Times New Roman"/>
                <w:bCs/>
                <w:sz w:val="24"/>
                <w:szCs w:val="24"/>
              </w:rPr>
            </w:pPr>
            <w:r w:rsidRPr="009242DC">
              <w:rPr>
                <w:rFonts w:ascii="Times New Roman" w:hAnsi="Times New Roman"/>
                <w:bCs/>
                <w:sz w:val="24"/>
                <w:szCs w:val="24"/>
              </w:rPr>
              <w:t>Основная идея программы</w:t>
            </w:r>
          </w:p>
        </w:tc>
        <w:tc>
          <w:tcPr>
            <w:tcW w:w="7619" w:type="dxa"/>
          </w:tcPr>
          <w:p w:rsidR="009242DC" w:rsidRPr="009242DC" w:rsidRDefault="009242DC" w:rsidP="009242DC">
            <w:pPr>
              <w:spacing w:after="0" w:line="240" w:lineRule="auto"/>
              <w:ind w:left="142"/>
              <w:jc w:val="both"/>
              <w:rPr>
                <w:rFonts w:ascii="Times New Roman" w:hAnsi="Times New Roman"/>
                <w:bCs/>
                <w:sz w:val="24"/>
                <w:szCs w:val="24"/>
              </w:rPr>
            </w:pPr>
            <w:r w:rsidRPr="009242DC">
              <w:rPr>
                <w:rFonts w:ascii="Times New Roman" w:hAnsi="Times New Roman"/>
                <w:bCs/>
                <w:sz w:val="24"/>
                <w:szCs w:val="24"/>
              </w:rPr>
              <w:t>Формирование духовно богатой, свободной,  творчески активной личности, обладающей прочными знаниями в рамках основной школы, способной адаптироваться к условиям современной жизни.</w:t>
            </w:r>
          </w:p>
        </w:tc>
      </w:tr>
      <w:tr w:rsidR="009242DC" w:rsidRPr="009242DC" w:rsidTr="009242DC">
        <w:tc>
          <w:tcPr>
            <w:tcW w:w="1951" w:type="dxa"/>
          </w:tcPr>
          <w:p w:rsidR="009242DC" w:rsidRPr="009242DC" w:rsidRDefault="009242DC" w:rsidP="009242DC">
            <w:pPr>
              <w:spacing w:after="0" w:line="240" w:lineRule="auto"/>
              <w:rPr>
                <w:rFonts w:ascii="Times New Roman" w:hAnsi="Times New Roman"/>
                <w:bCs/>
                <w:sz w:val="24"/>
                <w:szCs w:val="24"/>
              </w:rPr>
            </w:pPr>
            <w:r w:rsidRPr="009242DC">
              <w:rPr>
                <w:rFonts w:ascii="Times New Roman" w:hAnsi="Times New Roman"/>
                <w:bCs/>
                <w:sz w:val="24"/>
                <w:szCs w:val="24"/>
              </w:rPr>
              <w:t xml:space="preserve"> Цель</w:t>
            </w:r>
          </w:p>
          <w:p w:rsidR="009242DC" w:rsidRPr="009242DC" w:rsidRDefault="009242DC" w:rsidP="009242DC">
            <w:pPr>
              <w:spacing w:after="0" w:line="240" w:lineRule="auto"/>
              <w:rPr>
                <w:rFonts w:ascii="Times New Roman" w:hAnsi="Times New Roman"/>
                <w:bCs/>
                <w:sz w:val="24"/>
                <w:szCs w:val="24"/>
              </w:rPr>
            </w:pPr>
            <w:r w:rsidRPr="009242DC">
              <w:rPr>
                <w:rFonts w:ascii="Times New Roman" w:hAnsi="Times New Roman"/>
                <w:bCs/>
                <w:sz w:val="24"/>
                <w:szCs w:val="24"/>
              </w:rPr>
              <w:t xml:space="preserve"> программы</w:t>
            </w:r>
          </w:p>
        </w:tc>
        <w:tc>
          <w:tcPr>
            <w:tcW w:w="7619" w:type="dxa"/>
          </w:tcPr>
          <w:p w:rsidR="009242DC" w:rsidRPr="009242DC" w:rsidRDefault="009242DC" w:rsidP="00D502BF">
            <w:pPr>
              <w:spacing w:after="0" w:line="240" w:lineRule="auto"/>
              <w:jc w:val="both"/>
              <w:rPr>
                <w:rFonts w:ascii="Times New Roman" w:hAnsi="Times New Roman"/>
                <w:bCs/>
                <w:sz w:val="24"/>
                <w:szCs w:val="24"/>
              </w:rPr>
            </w:pPr>
            <w:r w:rsidRPr="009242DC">
              <w:rPr>
                <w:rFonts w:ascii="Times New Roman" w:hAnsi="Times New Roman"/>
                <w:bCs/>
                <w:sz w:val="24"/>
                <w:szCs w:val="24"/>
              </w:rPr>
              <w:t xml:space="preserve">Создание условий для обеспечения высокого </w:t>
            </w:r>
            <w:r>
              <w:rPr>
                <w:rFonts w:ascii="Times New Roman" w:hAnsi="Times New Roman"/>
                <w:bCs/>
                <w:sz w:val="24"/>
                <w:szCs w:val="24"/>
              </w:rPr>
              <w:t>качества</w:t>
            </w:r>
            <w:r w:rsidRPr="009242DC">
              <w:rPr>
                <w:rFonts w:ascii="Times New Roman" w:hAnsi="Times New Roman"/>
                <w:bCs/>
                <w:sz w:val="24"/>
                <w:szCs w:val="24"/>
              </w:rPr>
              <w:t xml:space="preserve"> начального общего, основного общего образования в соответствии с меняющимися запросами населения и перспективными зад</w:t>
            </w:r>
            <w:r>
              <w:rPr>
                <w:rFonts w:ascii="Times New Roman" w:hAnsi="Times New Roman"/>
                <w:bCs/>
                <w:sz w:val="24"/>
                <w:szCs w:val="24"/>
              </w:rPr>
              <w:t>ачами развития МБОУ «</w:t>
            </w:r>
            <w:r w:rsidR="00D502BF">
              <w:rPr>
                <w:rFonts w:ascii="Times New Roman" w:hAnsi="Times New Roman"/>
                <w:bCs/>
                <w:sz w:val="24"/>
                <w:szCs w:val="24"/>
              </w:rPr>
              <w:t>Вангашская средняя    школа № 8</w:t>
            </w:r>
            <w:r w:rsidRPr="009242DC">
              <w:rPr>
                <w:rFonts w:ascii="Times New Roman" w:hAnsi="Times New Roman"/>
                <w:bCs/>
                <w:sz w:val="24"/>
                <w:szCs w:val="24"/>
              </w:rPr>
              <w:t>».</w:t>
            </w:r>
          </w:p>
        </w:tc>
        <w:bookmarkStart w:id="0" w:name="_GoBack"/>
        <w:bookmarkEnd w:id="0"/>
      </w:tr>
      <w:tr w:rsidR="009242DC" w:rsidRPr="009242DC" w:rsidTr="009242DC">
        <w:tc>
          <w:tcPr>
            <w:tcW w:w="1951" w:type="dxa"/>
          </w:tcPr>
          <w:p w:rsidR="009242DC" w:rsidRPr="009242DC" w:rsidRDefault="009242DC" w:rsidP="009242DC">
            <w:pPr>
              <w:spacing w:after="0" w:line="240" w:lineRule="auto"/>
              <w:rPr>
                <w:rFonts w:ascii="Times New Roman" w:hAnsi="Times New Roman"/>
                <w:bCs/>
                <w:sz w:val="24"/>
                <w:szCs w:val="24"/>
              </w:rPr>
            </w:pPr>
            <w:r w:rsidRPr="009242DC">
              <w:rPr>
                <w:rFonts w:ascii="Times New Roman" w:hAnsi="Times New Roman"/>
                <w:bCs/>
                <w:sz w:val="24"/>
                <w:szCs w:val="24"/>
              </w:rPr>
              <w:t>Задачи программы</w:t>
            </w:r>
          </w:p>
        </w:tc>
        <w:tc>
          <w:tcPr>
            <w:tcW w:w="7619" w:type="dxa"/>
          </w:tcPr>
          <w:p w:rsidR="009242DC" w:rsidRPr="009242DC" w:rsidRDefault="009242DC" w:rsidP="009242DC">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 1. Повышение </w:t>
            </w:r>
            <w:r w:rsidRPr="009242DC">
              <w:rPr>
                <w:rFonts w:ascii="Times New Roman" w:hAnsi="Times New Roman"/>
                <w:bCs/>
                <w:sz w:val="24"/>
                <w:szCs w:val="24"/>
              </w:rPr>
              <w:t xml:space="preserve"> качественного начального общего, основного общего образования,  соответствующим  современным требованиям, в условиях малокомплектной сельской школы.</w:t>
            </w:r>
            <w:r w:rsidRPr="009242DC">
              <w:rPr>
                <w:rFonts w:ascii="Times New Roman" w:hAnsi="Times New Roman"/>
                <w:b/>
                <w:sz w:val="24"/>
                <w:szCs w:val="24"/>
              </w:rPr>
              <w:t xml:space="preserve">                                                </w:t>
            </w:r>
            <w:r w:rsidRPr="009242DC">
              <w:rPr>
                <w:rFonts w:ascii="Times New Roman" w:hAnsi="Times New Roman"/>
                <w:bCs/>
                <w:sz w:val="24"/>
                <w:szCs w:val="24"/>
              </w:rPr>
              <w:t xml:space="preserve">   </w:t>
            </w:r>
          </w:p>
          <w:p w:rsidR="009242DC" w:rsidRPr="009242DC" w:rsidRDefault="009242DC" w:rsidP="009242DC">
            <w:pPr>
              <w:shd w:val="clear" w:color="auto" w:fill="FFFFFF"/>
              <w:spacing w:after="0" w:line="240" w:lineRule="auto"/>
              <w:rPr>
                <w:rFonts w:ascii="Times New Roman" w:hAnsi="Times New Roman"/>
                <w:bCs/>
                <w:sz w:val="24"/>
                <w:szCs w:val="24"/>
              </w:rPr>
            </w:pPr>
            <w:r w:rsidRPr="009242DC">
              <w:rPr>
                <w:rFonts w:ascii="Times New Roman" w:hAnsi="Times New Roman"/>
                <w:bCs/>
                <w:sz w:val="24"/>
                <w:szCs w:val="24"/>
              </w:rPr>
              <w:t xml:space="preserve"> 2. Формирование системы мониторинга уровня подготовки и социализации школьников, развитие, совершенствование школьной системы оценки качества образования.</w:t>
            </w:r>
            <w:r w:rsidRPr="009242DC">
              <w:rPr>
                <w:rFonts w:ascii="Times New Roman" w:hAnsi="Times New Roman"/>
                <w:b/>
                <w:sz w:val="24"/>
                <w:szCs w:val="24"/>
              </w:rPr>
              <w:t xml:space="preserve">                                   </w:t>
            </w:r>
            <w:r w:rsidRPr="009242DC">
              <w:rPr>
                <w:rFonts w:ascii="Times New Roman" w:hAnsi="Times New Roman"/>
                <w:bCs/>
                <w:sz w:val="24"/>
                <w:szCs w:val="24"/>
              </w:rPr>
              <w:t xml:space="preserve"> </w:t>
            </w:r>
          </w:p>
          <w:p w:rsidR="009242DC" w:rsidRPr="009242DC" w:rsidRDefault="009242DC" w:rsidP="009242DC">
            <w:pPr>
              <w:shd w:val="clear" w:color="auto" w:fill="FFFFFF"/>
              <w:spacing w:after="0" w:line="240" w:lineRule="auto"/>
              <w:rPr>
                <w:rFonts w:ascii="Times New Roman" w:hAnsi="Times New Roman"/>
                <w:bCs/>
                <w:sz w:val="24"/>
                <w:szCs w:val="24"/>
              </w:rPr>
            </w:pPr>
            <w:r w:rsidRPr="009242DC">
              <w:rPr>
                <w:rFonts w:ascii="Times New Roman" w:hAnsi="Times New Roman"/>
                <w:bCs/>
                <w:sz w:val="24"/>
                <w:szCs w:val="24"/>
              </w:rPr>
              <w:t xml:space="preserve"> 3. Повышение эффективности сопровождения процессов развития и поддержки детской одаренности и детей, стойко демонстрирующих низкие образовательные результаты.</w:t>
            </w:r>
            <w:r w:rsidRPr="009242DC">
              <w:rPr>
                <w:rFonts w:ascii="Times New Roman" w:hAnsi="Times New Roman"/>
                <w:b/>
                <w:sz w:val="24"/>
                <w:szCs w:val="24"/>
              </w:rPr>
              <w:t xml:space="preserve">                                           </w:t>
            </w:r>
          </w:p>
          <w:p w:rsidR="009242DC" w:rsidRPr="009242DC" w:rsidRDefault="009242DC" w:rsidP="009242DC">
            <w:pPr>
              <w:shd w:val="clear" w:color="auto" w:fill="FFFFFF"/>
              <w:spacing w:after="0" w:line="240" w:lineRule="auto"/>
              <w:rPr>
                <w:rFonts w:ascii="Times New Roman" w:hAnsi="Times New Roman"/>
                <w:bCs/>
                <w:sz w:val="24"/>
                <w:szCs w:val="24"/>
              </w:rPr>
            </w:pPr>
            <w:r w:rsidRPr="009242DC">
              <w:rPr>
                <w:rFonts w:ascii="Times New Roman" w:hAnsi="Times New Roman"/>
                <w:bCs/>
                <w:sz w:val="24"/>
                <w:szCs w:val="24"/>
              </w:rPr>
              <w:t xml:space="preserve"> 4. Сохранение, укрепление и развитие здоровья участников образовательного процесса в условиях комфортной развивающей образовательной среды.</w:t>
            </w:r>
            <w:r w:rsidRPr="009242DC">
              <w:rPr>
                <w:rFonts w:ascii="Times New Roman" w:hAnsi="Times New Roman"/>
                <w:b/>
                <w:sz w:val="24"/>
                <w:szCs w:val="24"/>
              </w:rPr>
              <w:t xml:space="preserve">                                                           </w:t>
            </w:r>
          </w:p>
          <w:p w:rsidR="009242DC" w:rsidRPr="009242DC" w:rsidRDefault="009242DC" w:rsidP="009242DC">
            <w:pPr>
              <w:shd w:val="clear" w:color="auto" w:fill="FFFFFF"/>
              <w:spacing w:after="0" w:line="240" w:lineRule="auto"/>
              <w:rPr>
                <w:rFonts w:ascii="Times New Roman" w:hAnsi="Times New Roman"/>
                <w:b/>
                <w:sz w:val="24"/>
                <w:szCs w:val="24"/>
              </w:rPr>
            </w:pPr>
            <w:r w:rsidRPr="009242DC">
              <w:rPr>
                <w:rFonts w:ascii="Times New Roman" w:hAnsi="Times New Roman"/>
                <w:bCs/>
                <w:sz w:val="24"/>
                <w:szCs w:val="24"/>
              </w:rPr>
              <w:t xml:space="preserve"> 5. Обеспечение соответствия квалификации педагогических  работников образовательного учреждения меняющимся условиям профессиональной деятельности и социальной среды.</w:t>
            </w:r>
          </w:p>
          <w:p w:rsidR="009242DC" w:rsidRPr="009242DC" w:rsidRDefault="009242DC" w:rsidP="009242DC">
            <w:pPr>
              <w:spacing w:after="0" w:line="240" w:lineRule="auto"/>
              <w:rPr>
                <w:rFonts w:ascii="Times New Roman" w:hAnsi="Times New Roman"/>
                <w:bCs/>
                <w:sz w:val="24"/>
                <w:szCs w:val="24"/>
              </w:rPr>
            </w:pPr>
            <w:r w:rsidRPr="009242DC">
              <w:rPr>
                <w:rFonts w:ascii="Times New Roman" w:hAnsi="Times New Roman"/>
                <w:bCs/>
                <w:sz w:val="24"/>
                <w:szCs w:val="24"/>
              </w:rPr>
              <w:t xml:space="preserve"> 6. Обеспечение реализации  Программы в рамках межсетевого взаимодействия и социального партнерства.</w:t>
            </w:r>
          </w:p>
        </w:tc>
      </w:tr>
      <w:tr w:rsidR="009242DC" w:rsidRPr="009242DC" w:rsidTr="009242DC">
        <w:tc>
          <w:tcPr>
            <w:tcW w:w="1951" w:type="dxa"/>
          </w:tcPr>
          <w:p w:rsidR="009242DC" w:rsidRPr="009242DC" w:rsidRDefault="009242DC" w:rsidP="009242DC">
            <w:pPr>
              <w:spacing w:after="0" w:line="240" w:lineRule="auto"/>
              <w:rPr>
                <w:rFonts w:ascii="Times New Roman" w:hAnsi="Times New Roman"/>
                <w:bCs/>
                <w:sz w:val="24"/>
                <w:szCs w:val="24"/>
              </w:rPr>
            </w:pPr>
            <w:r w:rsidRPr="009242DC">
              <w:rPr>
                <w:rFonts w:ascii="Times New Roman" w:hAnsi="Times New Roman"/>
                <w:bCs/>
                <w:sz w:val="24"/>
                <w:szCs w:val="24"/>
              </w:rPr>
              <w:t xml:space="preserve">Сроки реализации </w:t>
            </w:r>
          </w:p>
        </w:tc>
        <w:tc>
          <w:tcPr>
            <w:tcW w:w="7619" w:type="dxa"/>
          </w:tcPr>
          <w:p w:rsidR="009242DC" w:rsidRPr="009242DC" w:rsidRDefault="009242DC" w:rsidP="009242DC">
            <w:pPr>
              <w:spacing w:after="0" w:line="240" w:lineRule="auto"/>
              <w:ind w:left="142"/>
              <w:rPr>
                <w:rFonts w:ascii="Times New Roman" w:hAnsi="Times New Roman"/>
                <w:bCs/>
                <w:sz w:val="24"/>
                <w:szCs w:val="24"/>
              </w:rPr>
            </w:pPr>
            <w:r w:rsidRPr="009242DC">
              <w:rPr>
                <w:rFonts w:ascii="Times New Roman" w:hAnsi="Times New Roman"/>
                <w:bCs/>
                <w:sz w:val="24"/>
                <w:szCs w:val="24"/>
              </w:rPr>
              <w:t>Программа реал</w:t>
            </w:r>
            <w:r>
              <w:rPr>
                <w:rFonts w:ascii="Times New Roman" w:hAnsi="Times New Roman"/>
                <w:bCs/>
                <w:sz w:val="24"/>
                <w:szCs w:val="24"/>
              </w:rPr>
              <w:t>изуется в период с сентября 2016</w:t>
            </w:r>
            <w:r w:rsidRPr="009242DC">
              <w:rPr>
                <w:rFonts w:ascii="Times New Roman" w:hAnsi="Times New Roman"/>
                <w:bCs/>
                <w:sz w:val="24"/>
                <w:szCs w:val="24"/>
              </w:rPr>
              <w:t xml:space="preserve"> года по 2020 год, этапы реализации  программы не выделяются.</w:t>
            </w:r>
          </w:p>
        </w:tc>
      </w:tr>
      <w:tr w:rsidR="009242DC" w:rsidRPr="009242DC" w:rsidTr="009242DC">
        <w:tc>
          <w:tcPr>
            <w:tcW w:w="1951" w:type="dxa"/>
          </w:tcPr>
          <w:p w:rsidR="009242DC" w:rsidRPr="009242DC" w:rsidRDefault="009242DC" w:rsidP="009242DC">
            <w:pPr>
              <w:spacing w:after="0" w:line="240" w:lineRule="auto"/>
              <w:rPr>
                <w:rFonts w:ascii="Times New Roman" w:hAnsi="Times New Roman"/>
                <w:bCs/>
                <w:sz w:val="24"/>
                <w:szCs w:val="24"/>
              </w:rPr>
            </w:pPr>
            <w:r w:rsidRPr="009242DC">
              <w:rPr>
                <w:rFonts w:ascii="Times New Roman" w:hAnsi="Times New Roman"/>
                <w:bCs/>
                <w:sz w:val="24"/>
                <w:szCs w:val="24"/>
              </w:rPr>
              <w:t>Ожидаемые результаты реализации программы</w:t>
            </w:r>
          </w:p>
        </w:tc>
        <w:tc>
          <w:tcPr>
            <w:tcW w:w="7619" w:type="dxa"/>
          </w:tcPr>
          <w:p w:rsidR="009242DC" w:rsidRPr="009242DC" w:rsidRDefault="009242DC" w:rsidP="009242DC">
            <w:pPr>
              <w:widowControl w:val="0"/>
              <w:autoSpaceDE w:val="0"/>
              <w:spacing w:after="0" w:line="240" w:lineRule="auto"/>
              <w:ind w:right="-1"/>
              <w:rPr>
                <w:rFonts w:ascii="Times New Roman" w:hAnsi="Times New Roman"/>
                <w:sz w:val="24"/>
                <w:szCs w:val="24"/>
              </w:rPr>
            </w:pPr>
            <w:r w:rsidRPr="009242DC">
              <w:rPr>
                <w:rFonts w:ascii="Times New Roman" w:hAnsi="Times New Roman"/>
                <w:sz w:val="24"/>
                <w:szCs w:val="24"/>
              </w:rPr>
              <w:t>Увеличение доли учащихся, обучающихся в современных условиях, соответствующих требованиям федеральных государственных образовательных стандартов.</w:t>
            </w:r>
          </w:p>
          <w:p w:rsidR="009242DC" w:rsidRPr="009242DC" w:rsidRDefault="009242DC" w:rsidP="009242DC">
            <w:pPr>
              <w:widowControl w:val="0"/>
              <w:autoSpaceDE w:val="0"/>
              <w:spacing w:after="0" w:line="240" w:lineRule="auto"/>
              <w:ind w:right="-1"/>
              <w:rPr>
                <w:rFonts w:ascii="Times New Roman" w:hAnsi="Times New Roman"/>
                <w:sz w:val="24"/>
                <w:szCs w:val="24"/>
              </w:rPr>
            </w:pPr>
            <w:r w:rsidRPr="009242DC">
              <w:rPr>
                <w:rFonts w:ascii="Times New Roman" w:hAnsi="Times New Roman"/>
                <w:sz w:val="24"/>
                <w:szCs w:val="24"/>
              </w:rPr>
              <w:t>Увеличение доли обучающихся по программам общего образования, участвующих в олимпиадах и конкурсах различного уровня.</w:t>
            </w:r>
          </w:p>
          <w:p w:rsidR="009242DC" w:rsidRPr="009242DC" w:rsidRDefault="009242DC" w:rsidP="009242DC">
            <w:pPr>
              <w:spacing w:before="102" w:after="102" w:line="240" w:lineRule="auto"/>
              <w:jc w:val="both"/>
              <w:rPr>
                <w:rFonts w:ascii="Times New Roman" w:hAnsi="Times New Roman"/>
                <w:bCs/>
                <w:sz w:val="24"/>
                <w:szCs w:val="24"/>
              </w:rPr>
            </w:pPr>
            <w:r w:rsidRPr="009242DC">
              <w:rPr>
                <w:rFonts w:ascii="Times New Roman" w:hAnsi="Times New Roman"/>
                <w:bCs/>
                <w:sz w:val="24"/>
                <w:szCs w:val="24"/>
              </w:rPr>
              <w:t xml:space="preserve">Снижение числа учащихся с низкими образовательными результатами за счет перевода в статус успешных школьников. </w:t>
            </w:r>
          </w:p>
          <w:p w:rsidR="009242DC" w:rsidRPr="009242DC" w:rsidRDefault="009242DC" w:rsidP="009242DC">
            <w:pPr>
              <w:widowControl w:val="0"/>
              <w:autoSpaceDE w:val="0"/>
              <w:spacing w:after="0" w:line="240" w:lineRule="auto"/>
              <w:ind w:right="-1"/>
              <w:rPr>
                <w:rFonts w:ascii="Times New Roman" w:hAnsi="Times New Roman"/>
                <w:bCs/>
                <w:sz w:val="24"/>
                <w:szCs w:val="24"/>
              </w:rPr>
            </w:pPr>
            <w:r w:rsidRPr="009242DC">
              <w:rPr>
                <w:rFonts w:ascii="Times New Roman" w:hAnsi="Times New Roman"/>
                <w:bCs/>
                <w:sz w:val="24"/>
                <w:szCs w:val="24"/>
              </w:rPr>
              <w:t>Повышение уровня функциональной грамотности учащихся.</w:t>
            </w:r>
          </w:p>
          <w:p w:rsidR="009242DC" w:rsidRDefault="009242DC" w:rsidP="009242DC">
            <w:pPr>
              <w:widowControl w:val="0"/>
              <w:autoSpaceDE w:val="0"/>
              <w:spacing w:after="0" w:line="240" w:lineRule="auto"/>
              <w:rPr>
                <w:rFonts w:ascii="Times New Roman" w:hAnsi="Times New Roman"/>
                <w:bCs/>
                <w:sz w:val="24"/>
                <w:szCs w:val="24"/>
              </w:rPr>
            </w:pPr>
            <w:r w:rsidRPr="009242DC">
              <w:rPr>
                <w:rFonts w:ascii="Times New Roman" w:hAnsi="Times New Roman"/>
                <w:bCs/>
                <w:sz w:val="24"/>
                <w:szCs w:val="24"/>
              </w:rPr>
              <w:t>Увеличение показателя отношения среднего балла основного государственного экзамена (далее – ОГЭ)  в текущем году к  среднему баллу ОГЭ в общеобразовательном учреждении</w:t>
            </w:r>
            <w:r>
              <w:rPr>
                <w:rFonts w:ascii="Times New Roman" w:hAnsi="Times New Roman"/>
                <w:bCs/>
                <w:sz w:val="24"/>
                <w:szCs w:val="24"/>
              </w:rPr>
              <w:t xml:space="preserve"> в предыдущем  году с 2016 года.</w:t>
            </w:r>
          </w:p>
          <w:p w:rsidR="00F61914" w:rsidRPr="009242DC" w:rsidRDefault="00F61914" w:rsidP="009242DC">
            <w:pPr>
              <w:widowControl w:val="0"/>
              <w:autoSpaceDE w:val="0"/>
              <w:spacing w:after="0" w:line="240" w:lineRule="auto"/>
              <w:rPr>
                <w:rFonts w:ascii="Times New Roman" w:hAnsi="Times New Roman"/>
                <w:bCs/>
                <w:sz w:val="24"/>
                <w:szCs w:val="24"/>
              </w:rPr>
            </w:pPr>
            <w:r w:rsidRPr="009242DC">
              <w:rPr>
                <w:rFonts w:ascii="Times New Roman" w:hAnsi="Times New Roman"/>
                <w:bCs/>
                <w:sz w:val="24"/>
                <w:szCs w:val="24"/>
              </w:rPr>
              <w:lastRenderedPageBreak/>
              <w:t xml:space="preserve">Увеличение показателя отношения среднего балла </w:t>
            </w:r>
            <w:r>
              <w:rPr>
                <w:rFonts w:ascii="Times New Roman" w:hAnsi="Times New Roman"/>
                <w:bCs/>
                <w:sz w:val="24"/>
                <w:szCs w:val="24"/>
              </w:rPr>
              <w:t>единого</w:t>
            </w:r>
            <w:r w:rsidRPr="009242DC">
              <w:rPr>
                <w:rFonts w:ascii="Times New Roman" w:hAnsi="Times New Roman"/>
                <w:bCs/>
                <w:sz w:val="24"/>
                <w:szCs w:val="24"/>
              </w:rPr>
              <w:t xml:space="preserve"> госу</w:t>
            </w:r>
            <w:r>
              <w:rPr>
                <w:rFonts w:ascii="Times New Roman" w:hAnsi="Times New Roman"/>
                <w:bCs/>
                <w:sz w:val="24"/>
                <w:szCs w:val="24"/>
              </w:rPr>
              <w:t>дарственного экзамена (далее – Е</w:t>
            </w:r>
            <w:r w:rsidRPr="009242DC">
              <w:rPr>
                <w:rFonts w:ascii="Times New Roman" w:hAnsi="Times New Roman"/>
                <w:bCs/>
                <w:sz w:val="24"/>
                <w:szCs w:val="24"/>
              </w:rPr>
              <w:t xml:space="preserve">ГЭ)  в текущем году к  среднему баллу </w:t>
            </w:r>
            <w:r>
              <w:rPr>
                <w:rFonts w:ascii="Times New Roman" w:hAnsi="Times New Roman"/>
                <w:bCs/>
                <w:sz w:val="24"/>
                <w:szCs w:val="24"/>
              </w:rPr>
              <w:t>Е</w:t>
            </w:r>
            <w:r w:rsidRPr="009242DC">
              <w:rPr>
                <w:rFonts w:ascii="Times New Roman" w:hAnsi="Times New Roman"/>
                <w:bCs/>
                <w:sz w:val="24"/>
                <w:szCs w:val="24"/>
              </w:rPr>
              <w:t>ГЭ в общеобразовательном учреждении</w:t>
            </w:r>
            <w:r>
              <w:rPr>
                <w:rFonts w:ascii="Times New Roman" w:hAnsi="Times New Roman"/>
                <w:bCs/>
                <w:sz w:val="24"/>
                <w:szCs w:val="24"/>
              </w:rPr>
              <w:t xml:space="preserve"> в предыдущем  году с 2016 года</w:t>
            </w:r>
          </w:p>
          <w:p w:rsidR="009242DC" w:rsidRPr="009242DC" w:rsidRDefault="009242DC" w:rsidP="009242DC">
            <w:pPr>
              <w:spacing w:after="0" w:line="240" w:lineRule="auto"/>
              <w:rPr>
                <w:rFonts w:ascii="Times New Roman" w:hAnsi="Times New Roman"/>
                <w:sz w:val="24"/>
                <w:szCs w:val="24"/>
              </w:rPr>
            </w:pPr>
            <w:r w:rsidRPr="009242DC">
              <w:rPr>
                <w:rFonts w:ascii="Times New Roman" w:hAnsi="Times New Roman"/>
                <w:sz w:val="24"/>
                <w:szCs w:val="24"/>
              </w:rPr>
              <w:t xml:space="preserve">Создание условий для максимального охвата обучающихся, нуждающихся в психолого-педагогической помощи, </w:t>
            </w:r>
            <w:proofErr w:type="gramStart"/>
            <w:r w:rsidRPr="009242DC">
              <w:rPr>
                <w:rFonts w:ascii="Times New Roman" w:hAnsi="Times New Roman"/>
                <w:sz w:val="24"/>
                <w:szCs w:val="24"/>
              </w:rPr>
              <w:t>медико-социальном</w:t>
            </w:r>
            <w:proofErr w:type="gramEnd"/>
            <w:r w:rsidRPr="009242DC">
              <w:rPr>
                <w:rFonts w:ascii="Times New Roman" w:hAnsi="Times New Roman"/>
                <w:sz w:val="24"/>
                <w:szCs w:val="24"/>
              </w:rPr>
              <w:t xml:space="preserve"> сопровождении. </w:t>
            </w:r>
          </w:p>
          <w:p w:rsidR="009242DC" w:rsidRPr="009242DC" w:rsidRDefault="009242DC" w:rsidP="009242DC">
            <w:pPr>
              <w:spacing w:after="0" w:line="240" w:lineRule="auto"/>
              <w:rPr>
                <w:rFonts w:ascii="Times New Roman" w:hAnsi="Times New Roman"/>
                <w:sz w:val="24"/>
                <w:szCs w:val="24"/>
              </w:rPr>
            </w:pPr>
            <w:r w:rsidRPr="009242DC">
              <w:rPr>
                <w:rFonts w:ascii="Times New Roman" w:hAnsi="Times New Roman"/>
                <w:sz w:val="24"/>
                <w:szCs w:val="24"/>
              </w:rPr>
              <w:t>Стабильное соответствие нормативным требованиям организационно-технологического сопровождения проведения государственной итоговой аттестаци</w:t>
            </w:r>
            <w:r>
              <w:rPr>
                <w:rFonts w:ascii="Times New Roman" w:hAnsi="Times New Roman"/>
                <w:sz w:val="24"/>
                <w:szCs w:val="24"/>
              </w:rPr>
              <w:t>и выпускников 9-х</w:t>
            </w:r>
            <w:r w:rsidR="00F61914">
              <w:rPr>
                <w:rFonts w:ascii="Times New Roman" w:hAnsi="Times New Roman"/>
                <w:sz w:val="24"/>
                <w:szCs w:val="24"/>
              </w:rPr>
              <w:t>,11-х</w:t>
            </w:r>
            <w:r>
              <w:rPr>
                <w:rFonts w:ascii="Times New Roman" w:hAnsi="Times New Roman"/>
                <w:sz w:val="24"/>
                <w:szCs w:val="24"/>
              </w:rPr>
              <w:t xml:space="preserve"> классов в 2016</w:t>
            </w:r>
            <w:r w:rsidRPr="009242DC">
              <w:rPr>
                <w:rFonts w:ascii="Times New Roman" w:hAnsi="Times New Roman"/>
                <w:sz w:val="24"/>
                <w:szCs w:val="24"/>
              </w:rPr>
              <w:t>-2020 годах.</w:t>
            </w:r>
          </w:p>
          <w:p w:rsidR="009242DC" w:rsidRPr="009242DC" w:rsidRDefault="009242DC" w:rsidP="009242DC">
            <w:pPr>
              <w:spacing w:after="0" w:line="240" w:lineRule="auto"/>
              <w:rPr>
                <w:rFonts w:ascii="Times New Roman" w:hAnsi="Times New Roman"/>
                <w:sz w:val="24"/>
                <w:szCs w:val="24"/>
              </w:rPr>
            </w:pPr>
            <w:r w:rsidRPr="009242DC">
              <w:rPr>
                <w:rFonts w:ascii="Times New Roman" w:hAnsi="Times New Roman"/>
                <w:sz w:val="24"/>
                <w:szCs w:val="24"/>
              </w:rPr>
              <w:t xml:space="preserve">Количество  </w:t>
            </w:r>
            <w:proofErr w:type="gramStart"/>
            <w:r w:rsidRPr="009242DC">
              <w:rPr>
                <w:rFonts w:ascii="Times New Roman" w:hAnsi="Times New Roman"/>
                <w:sz w:val="24"/>
                <w:szCs w:val="24"/>
              </w:rPr>
              <w:t>участников мониторинговых исследований результатов освоения образовательных программ</w:t>
            </w:r>
            <w:proofErr w:type="gramEnd"/>
            <w:r w:rsidRPr="009242DC">
              <w:rPr>
                <w:rFonts w:ascii="Times New Roman" w:hAnsi="Times New Roman"/>
                <w:sz w:val="24"/>
                <w:szCs w:val="24"/>
              </w:rPr>
              <w:t xml:space="preserve">  начального, основного  общего</w:t>
            </w:r>
            <w:r w:rsidR="00D05C5A">
              <w:rPr>
                <w:rFonts w:ascii="Times New Roman" w:hAnsi="Times New Roman"/>
                <w:sz w:val="24"/>
                <w:szCs w:val="24"/>
              </w:rPr>
              <w:t>, среднего общего</w:t>
            </w:r>
            <w:r w:rsidRPr="009242DC">
              <w:rPr>
                <w:rFonts w:ascii="Times New Roman" w:hAnsi="Times New Roman"/>
                <w:sz w:val="24"/>
                <w:szCs w:val="24"/>
              </w:rPr>
              <w:t xml:space="preserve"> образования; системы оценки </w:t>
            </w:r>
            <w:proofErr w:type="spellStart"/>
            <w:r w:rsidRPr="009242DC">
              <w:rPr>
                <w:rFonts w:ascii="Times New Roman" w:hAnsi="Times New Roman"/>
                <w:sz w:val="24"/>
                <w:szCs w:val="24"/>
              </w:rPr>
              <w:t>внеучебных</w:t>
            </w:r>
            <w:proofErr w:type="spellEnd"/>
            <w:r w:rsidRPr="009242DC">
              <w:rPr>
                <w:rFonts w:ascii="Times New Roman" w:hAnsi="Times New Roman"/>
                <w:sz w:val="24"/>
                <w:szCs w:val="24"/>
              </w:rPr>
              <w:t xml:space="preserve"> достижений обучающихся общеобразовательного учреждения, системы оценки качества во</w:t>
            </w:r>
            <w:r>
              <w:rPr>
                <w:rFonts w:ascii="Times New Roman" w:hAnsi="Times New Roman"/>
                <w:sz w:val="24"/>
                <w:szCs w:val="24"/>
              </w:rPr>
              <w:t>спитательного процесса с 2016</w:t>
            </w:r>
            <w:r w:rsidRPr="009242DC">
              <w:rPr>
                <w:rFonts w:ascii="Times New Roman" w:hAnsi="Times New Roman"/>
                <w:sz w:val="24"/>
                <w:szCs w:val="24"/>
              </w:rPr>
              <w:t xml:space="preserve"> года по 2020 год соответствует целевым показателям.</w:t>
            </w:r>
          </w:p>
          <w:p w:rsidR="009242DC" w:rsidRPr="009242DC" w:rsidRDefault="009242DC" w:rsidP="009242DC">
            <w:pPr>
              <w:autoSpaceDE w:val="0"/>
              <w:snapToGrid w:val="0"/>
              <w:spacing w:after="0" w:line="240" w:lineRule="auto"/>
              <w:ind w:right="-1"/>
              <w:jc w:val="both"/>
              <w:rPr>
                <w:rFonts w:ascii="Times New Roman" w:hAnsi="Times New Roman"/>
                <w:sz w:val="24"/>
                <w:szCs w:val="24"/>
              </w:rPr>
            </w:pPr>
            <w:r w:rsidRPr="009242DC">
              <w:rPr>
                <w:rFonts w:ascii="Times New Roman" w:hAnsi="Times New Roman"/>
                <w:sz w:val="24"/>
                <w:szCs w:val="24"/>
              </w:rPr>
              <w:t>Увеличение доли педагогических  работников, прошедших повышение квалификации для работы в соответствии с федеральными государственными образовательными стандартами основного общего образования.</w:t>
            </w:r>
          </w:p>
          <w:p w:rsidR="009242DC" w:rsidRPr="009242DC" w:rsidRDefault="009242DC" w:rsidP="009242DC">
            <w:pPr>
              <w:autoSpaceDE w:val="0"/>
              <w:snapToGrid w:val="0"/>
              <w:spacing w:after="0" w:line="240" w:lineRule="auto"/>
              <w:ind w:right="-1"/>
              <w:jc w:val="both"/>
              <w:rPr>
                <w:rFonts w:ascii="Times New Roman" w:eastAsia="HiddenHorzOCR" w:hAnsi="Times New Roman"/>
                <w:bCs/>
                <w:sz w:val="24"/>
                <w:szCs w:val="24"/>
              </w:rPr>
            </w:pPr>
            <w:r w:rsidRPr="009242DC">
              <w:rPr>
                <w:rFonts w:ascii="Times New Roman" w:hAnsi="Times New Roman"/>
                <w:sz w:val="24"/>
                <w:szCs w:val="24"/>
              </w:rPr>
              <w:t>Увеличение доли педагогических работников, вовлеченных в инновационную деятельность.</w:t>
            </w:r>
          </w:p>
          <w:p w:rsidR="009242DC" w:rsidRPr="009242DC" w:rsidRDefault="009242DC" w:rsidP="009242DC">
            <w:pPr>
              <w:widowControl w:val="0"/>
              <w:autoSpaceDE w:val="0"/>
              <w:spacing w:after="0" w:line="240" w:lineRule="auto"/>
              <w:jc w:val="both"/>
              <w:rPr>
                <w:rFonts w:ascii="Times New Roman" w:hAnsi="Times New Roman"/>
                <w:b/>
                <w:sz w:val="24"/>
                <w:szCs w:val="24"/>
              </w:rPr>
            </w:pPr>
            <w:r w:rsidRPr="009242DC">
              <w:rPr>
                <w:rFonts w:ascii="Times New Roman" w:hAnsi="Times New Roman"/>
                <w:sz w:val="24"/>
                <w:szCs w:val="24"/>
              </w:rPr>
              <w:t>Ежегодное выполнение показателей  Программы  развития и ее подпрограмм</w:t>
            </w:r>
            <w:r w:rsidRPr="009242DC">
              <w:rPr>
                <w:rFonts w:ascii="Times New Roman" w:hAnsi="Times New Roman"/>
                <w:b/>
                <w:sz w:val="24"/>
                <w:szCs w:val="24"/>
              </w:rPr>
              <w:t>.</w:t>
            </w:r>
          </w:p>
          <w:p w:rsidR="009242DC" w:rsidRPr="009242DC" w:rsidRDefault="009242DC" w:rsidP="009242DC">
            <w:pPr>
              <w:tabs>
                <w:tab w:val="num" w:pos="960"/>
              </w:tabs>
              <w:spacing w:after="0" w:line="240" w:lineRule="auto"/>
              <w:jc w:val="both"/>
              <w:rPr>
                <w:rFonts w:ascii="Times New Roman" w:hAnsi="Times New Roman"/>
                <w:bCs/>
                <w:sz w:val="24"/>
                <w:szCs w:val="24"/>
              </w:rPr>
            </w:pPr>
            <w:r w:rsidRPr="009242DC">
              <w:rPr>
                <w:rFonts w:ascii="Times New Roman" w:hAnsi="Times New Roman"/>
                <w:sz w:val="24"/>
                <w:szCs w:val="24"/>
              </w:rPr>
              <w:t>Повышение степени удовлетворенности населения качеством предоставления муниципальных услуг в сфере образования.</w:t>
            </w:r>
          </w:p>
        </w:tc>
      </w:tr>
      <w:tr w:rsidR="009242DC" w:rsidRPr="009242DC" w:rsidTr="009242DC">
        <w:tc>
          <w:tcPr>
            <w:tcW w:w="1951" w:type="dxa"/>
          </w:tcPr>
          <w:p w:rsidR="009242DC" w:rsidRPr="009242DC" w:rsidRDefault="009242DC" w:rsidP="009242DC">
            <w:pPr>
              <w:spacing w:after="0" w:line="240" w:lineRule="auto"/>
              <w:rPr>
                <w:rFonts w:ascii="Times New Roman" w:hAnsi="Times New Roman"/>
                <w:bCs/>
                <w:sz w:val="24"/>
                <w:szCs w:val="24"/>
              </w:rPr>
            </w:pPr>
            <w:proofErr w:type="gramStart"/>
            <w:r w:rsidRPr="009242DC">
              <w:rPr>
                <w:rFonts w:ascii="Times New Roman" w:hAnsi="Times New Roman"/>
                <w:bCs/>
                <w:sz w:val="24"/>
                <w:szCs w:val="24"/>
              </w:rPr>
              <w:lastRenderedPageBreak/>
              <w:t>Контроль за</w:t>
            </w:r>
            <w:proofErr w:type="gramEnd"/>
            <w:r w:rsidRPr="009242DC">
              <w:rPr>
                <w:rFonts w:ascii="Times New Roman" w:hAnsi="Times New Roman"/>
                <w:bCs/>
                <w:sz w:val="24"/>
                <w:szCs w:val="24"/>
              </w:rPr>
              <w:t xml:space="preserve"> исполнением программы</w:t>
            </w:r>
          </w:p>
        </w:tc>
        <w:tc>
          <w:tcPr>
            <w:tcW w:w="7619" w:type="dxa"/>
          </w:tcPr>
          <w:p w:rsidR="009242DC" w:rsidRPr="009242DC" w:rsidRDefault="009242DC" w:rsidP="009242DC">
            <w:pPr>
              <w:spacing w:after="0" w:line="240" w:lineRule="auto"/>
              <w:ind w:left="142"/>
              <w:rPr>
                <w:rFonts w:ascii="Times New Roman" w:hAnsi="Times New Roman"/>
                <w:bCs/>
                <w:sz w:val="24"/>
                <w:szCs w:val="24"/>
              </w:rPr>
            </w:pPr>
            <w:r w:rsidRPr="009242DC">
              <w:rPr>
                <w:rFonts w:ascii="Times New Roman" w:hAnsi="Times New Roman"/>
                <w:bCs/>
                <w:sz w:val="24"/>
                <w:szCs w:val="24"/>
              </w:rPr>
              <w:t xml:space="preserve">Управление и </w:t>
            </w:r>
            <w:proofErr w:type="gramStart"/>
            <w:r w:rsidRPr="009242DC">
              <w:rPr>
                <w:rFonts w:ascii="Times New Roman" w:hAnsi="Times New Roman"/>
                <w:bCs/>
                <w:sz w:val="24"/>
                <w:szCs w:val="24"/>
              </w:rPr>
              <w:t>контроль за</w:t>
            </w:r>
            <w:proofErr w:type="gramEnd"/>
            <w:r w:rsidRPr="009242DC">
              <w:rPr>
                <w:rFonts w:ascii="Times New Roman" w:hAnsi="Times New Roman"/>
                <w:bCs/>
                <w:sz w:val="24"/>
                <w:szCs w:val="24"/>
              </w:rPr>
              <w:t xml:space="preserve"> реализацией Программ</w:t>
            </w:r>
            <w:r>
              <w:rPr>
                <w:rFonts w:ascii="Times New Roman" w:hAnsi="Times New Roman"/>
                <w:bCs/>
                <w:sz w:val="24"/>
                <w:szCs w:val="24"/>
              </w:rPr>
              <w:t xml:space="preserve">ы осуществляет </w:t>
            </w:r>
            <w:r w:rsidR="00D05C5A">
              <w:rPr>
                <w:rFonts w:ascii="Times New Roman" w:hAnsi="Times New Roman"/>
                <w:bCs/>
                <w:sz w:val="24"/>
                <w:szCs w:val="24"/>
              </w:rPr>
              <w:t>Совет школы</w:t>
            </w:r>
            <w:r>
              <w:rPr>
                <w:rFonts w:ascii="Times New Roman" w:hAnsi="Times New Roman"/>
                <w:bCs/>
                <w:sz w:val="24"/>
                <w:szCs w:val="24"/>
              </w:rPr>
              <w:t xml:space="preserve"> </w:t>
            </w:r>
            <w:r w:rsidRPr="009242DC">
              <w:rPr>
                <w:rFonts w:ascii="Times New Roman" w:hAnsi="Times New Roman"/>
                <w:bCs/>
                <w:sz w:val="24"/>
                <w:szCs w:val="24"/>
              </w:rPr>
              <w:t xml:space="preserve"> образовательного учреждения.</w:t>
            </w:r>
          </w:p>
          <w:p w:rsidR="009242DC" w:rsidRPr="009242DC" w:rsidRDefault="009242DC" w:rsidP="009242DC">
            <w:pPr>
              <w:spacing w:after="0" w:line="240" w:lineRule="auto"/>
              <w:ind w:left="142"/>
              <w:rPr>
                <w:rFonts w:ascii="Times New Roman" w:hAnsi="Times New Roman"/>
                <w:bCs/>
                <w:sz w:val="24"/>
                <w:szCs w:val="24"/>
              </w:rPr>
            </w:pPr>
            <w:r w:rsidRPr="009242DC">
              <w:rPr>
                <w:rFonts w:ascii="Times New Roman" w:hAnsi="Times New Roman"/>
                <w:bCs/>
                <w:sz w:val="24"/>
                <w:szCs w:val="24"/>
              </w:rPr>
              <w:t>Директор ежегодно выступает с публичным докладом перед родителями, доклад  размещается на сайте ОУ</w:t>
            </w:r>
          </w:p>
        </w:tc>
      </w:tr>
      <w:tr w:rsidR="009242DC" w:rsidRPr="009242DC" w:rsidTr="009242DC">
        <w:tc>
          <w:tcPr>
            <w:tcW w:w="1951" w:type="dxa"/>
          </w:tcPr>
          <w:p w:rsidR="009242DC" w:rsidRPr="009242DC" w:rsidRDefault="009242DC" w:rsidP="009242DC">
            <w:pPr>
              <w:spacing w:after="0" w:line="240" w:lineRule="auto"/>
              <w:rPr>
                <w:rFonts w:ascii="Times New Roman" w:hAnsi="Times New Roman"/>
                <w:bCs/>
                <w:sz w:val="24"/>
                <w:szCs w:val="24"/>
              </w:rPr>
            </w:pPr>
            <w:r w:rsidRPr="009242DC">
              <w:rPr>
                <w:rFonts w:ascii="Times New Roman" w:hAnsi="Times New Roman"/>
                <w:bCs/>
                <w:sz w:val="24"/>
                <w:szCs w:val="24"/>
              </w:rPr>
              <w:t>Объемы и источники финансирования программы</w:t>
            </w:r>
          </w:p>
        </w:tc>
        <w:tc>
          <w:tcPr>
            <w:tcW w:w="7619" w:type="dxa"/>
          </w:tcPr>
          <w:p w:rsidR="009242DC" w:rsidRPr="009242DC" w:rsidRDefault="009242DC" w:rsidP="009242DC">
            <w:pPr>
              <w:spacing w:after="0" w:line="240" w:lineRule="auto"/>
              <w:ind w:left="142"/>
              <w:rPr>
                <w:rFonts w:ascii="Times New Roman" w:hAnsi="Times New Roman"/>
                <w:bCs/>
                <w:sz w:val="24"/>
                <w:szCs w:val="24"/>
              </w:rPr>
            </w:pPr>
            <w:r w:rsidRPr="009242DC">
              <w:rPr>
                <w:rFonts w:ascii="Times New Roman" w:hAnsi="Times New Roman"/>
                <w:bCs/>
                <w:sz w:val="24"/>
                <w:szCs w:val="24"/>
              </w:rPr>
              <w:t>Бюджетное финансирование согласно нормативу, привлечение внебюджет</w:t>
            </w:r>
            <w:r w:rsidRPr="009242DC">
              <w:rPr>
                <w:rFonts w:ascii="Times New Roman" w:hAnsi="Times New Roman"/>
                <w:bCs/>
                <w:sz w:val="24"/>
                <w:szCs w:val="24"/>
              </w:rPr>
              <w:softHyphen/>
              <w:t>ных и спонсорских средств и добровольных пожертвований.</w:t>
            </w:r>
          </w:p>
        </w:tc>
      </w:tr>
    </w:tbl>
    <w:p w:rsidR="009242DC" w:rsidRPr="009242DC" w:rsidRDefault="009242DC" w:rsidP="009242DC">
      <w:pPr>
        <w:spacing w:after="0" w:line="240" w:lineRule="auto"/>
        <w:jc w:val="center"/>
        <w:rPr>
          <w:rFonts w:ascii="Times New Roman" w:hAnsi="Times New Roman"/>
          <w:b/>
          <w:bCs/>
          <w:sz w:val="32"/>
          <w:szCs w:val="32"/>
        </w:rPr>
      </w:pPr>
    </w:p>
    <w:p w:rsidR="009242DC" w:rsidRPr="009242DC" w:rsidRDefault="009242DC" w:rsidP="009242DC">
      <w:pPr>
        <w:spacing w:after="0" w:line="240" w:lineRule="auto"/>
        <w:jc w:val="center"/>
        <w:rPr>
          <w:rFonts w:ascii="Times New Roman" w:hAnsi="Times New Roman"/>
          <w:b/>
          <w:bCs/>
          <w:sz w:val="32"/>
          <w:szCs w:val="32"/>
        </w:rPr>
      </w:pPr>
    </w:p>
    <w:p w:rsidR="009242DC" w:rsidRPr="009242DC" w:rsidRDefault="009242DC" w:rsidP="009242DC">
      <w:pPr>
        <w:spacing w:after="0" w:line="240" w:lineRule="auto"/>
        <w:jc w:val="center"/>
        <w:rPr>
          <w:rFonts w:ascii="Times New Roman" w:hAnsi="Times New Roman"/>
          <w:b/>
          <w:bCs/>
          <w:sz w:val="32"/>
          <w:szCs w:val="32"/>
        </w:rPr>
      </w:pPr>
    </w:p>
    <w:p w:rsidR="009242DC" w:rsidRPr="009242DC" w:rsidRDefault="009242DC" w:rsidP="009242DC">
      <w:pPr>
        <w:spacing w:after="0" w:line="240" w:lineRule="auto"/>
        <w:jc w:val="center"/>
        <w:rPr>
          <w:rFonts w:ascii="Times New Roman" w:hAnsi="Times New Roman"/>
          <w:b/>
          <w:bCs/>
          <w:sz w:val="32"/>
          <w:szCs w:val="32"/>
        </w:rPr>
      </w:pPr>
    </w:p>
    <w:p w:rsidR="009242DC" w:rsidRPr="009242DC" w:rsidRDefault="009242DC" w:rsidP="009242DC">
      <w:pPr>
        <w:spacing w:after="0" w:line="240" w:lineRule="auto"/>
        <w:jc w:val="center"/>
        <w:rPr>
          <w:rFonts w:ascii="Times New Roman" w:hAnsi="Times New Roman"/>
          <w:b/>
          <w:bCs/>
          <w:sz w:val="32"/>
          <w:szCs w:val="32"/>
        </w:rPr>
      </w:pPr>
    </w:p>
    <w:p w:rsidR="009242DC" w:rsidRPr="009242DC" w:rsidRDefault="009242DC" w:rsidP="009242DC">
      <w:pPr>
        <w:spacing w:after="0" w:line="240" w:lineRule="auto"/>
        <w:jc w:val="center"/>
        <w:rPr>
          <w:rFonts w:ascii="Times New Roman" w:hAnsi="Times New Roman"/>
          <w:b/>
          <w:bCs/>
          <w:sz w:val="32"/>
          <w:szCs w:val="32"/>
        </w:rPr>
      </w:pPr>
    </w:p>
    <w:p w:rsidR="009242DC" w:rsidRPr="009242DC" w:rsidRDefault="009242DC" w:rsidP="009242DC">
      <w:pPr>
        <w:spacing w:after="0" w:line="240" w:lineRule="auto"/>
        <w:jc w:val="center"/>
        <w:rPr>
          <w:rFonts w:ascii="Times New Roman" w:hAnsi="Times New Roman"/>
          <w:b/>
          <w:bCs/>
          <w:sz w:val="32"/>
          <w:szCs w:val="32"/>
        </w:rPr>
      </w:pPr>
    </w:p>
    <w:p w:rsidR="009242DC" w:rsidRPr="009242DC" w:rsidRDefault="009242DC" w:rsidP="009242DC">
      <w:pPr>
        <w:spacing w:after="0" w:line="240" w:lineRule="auto"/>
        <w:jc w:val="center"/>
        <w:rPr>
          <w:rFonts w:ascii="Times New Roman" w:hAnsi="Times New Roman"/>
          <w:b/>
          <w:bCs/>
          <w:sz w:val="32"/>
          <w:szCs w:val="32"/>
        </w:rPr>
      </w:pPr>
    </w:p>
    <w:p w:rsidR="009242DC" w:rsidRPr="009242DC" w:rsidRDefault="009242DC" w:rsidP="009242DC">
      <w:pPr>
        <w:spacing w:after="0" w:line="240" w:lineRule="auto"/>
        <w:jc w:val="center"/>
        <w:rPr>
          <w:rFonts w:ascii="Times New Roman" w:hAnsi="Times New Roman"/>
          <w:b/>
          <w:bCs/>
          <w:sz w:val="32"/>
          <w:szCs w:val="32"/>
        </w:rPr>
      </w:pPr>
    </w:p>
    <w:p w:rsidR="009242DC" w:rsidRDefault="009242DC" w:rsidP="00D05C5A">
      <w:pPr>
        <w:spacing w:after="0" w:line="240" w:lineRule="auto"/>
        <w:rPr>
          <w:rFonts w:ascii="Times New Roman" w:hAnsi="Times New Roman"/>
          <w:b/>
          <w:bCs/>
          <w:sz w:val="32"/>
          <w:szCs w:val="32"/>
        </w:rPr>
      </w:pPr>
    </w:p>
    <w:p w:rsidR="00D05C5A" w:rsidRPr="009242DC" w:rsidRDefault="00D05C5A" w:rsidP="00D05C5A">
      <w:pPr>
        <w:spacing w:after="0" w:line="240" w:lineRule="auto"/>
        <w:rPr>
          <w:rFonts w:ascii="Times New Roman" w:hAnsi="Times New Roman"/>
          <w:b/>
          <w:bCs/>
          <w:sz w:val="32"/>
          <w:szCs w:val="32"/>
        </w:rPr>
      </w:pPr>
    </w:p>
    <w:p w:rsidR="00D05C5A" w:rsidRDefault="00D05C5A" w:rsidP="00056C56">
      <w:pPr>
        <w:spacing w:after="0" w:line="360" w:lineRule="auto"/>
        <w:jc w:val="both"/>
        <w:rPr>
          <w:rFonts w:ascii="Times New Roman" w:hAnsi="Times New Roman"/>
          <w:b/>
          <w:bCs/>
          <w:sz w:val="28"/>
          <w:szCs w:val="28"/>
        </w:rPr>
      </w:pPr>
    </w:p>
    <w:p w:rsidR="00D05C5A" w:rsidRDefault="00D05C5A" w:rsidP="00856CE7">
      <w:pPr>
        <w:spacing w:after="0" w:line="360" w:lineRule="auto"/>
        <w:ind w:left="142"/>
        <w:jc w:val="both"/>
        <w:rPr>
          <w:rFonts w:ascii="Times New Roman" w:hAnsi="Times New Roman"/>
          <w:b/>
          <w:bCs/>
          <w:sz w:val="28"/>
          <w:szCs w:val="28"/>
        </w:rPr>
      </w:pPr>
    </w:p>
    <w:p w:rsidR="00E52526" w:rsidRPr="00A525F9" w:rsidRDefault="00E52526" w:rsidP="00E52526">
      <w:pPr>
        <w:ind w:right="360"/>
        <w:jc w:val="center"/>
        <w:rPr>
          <w:rFonts w:ascii="Times New Roman" w:hAnsi="Times New Roman"/>
          <w:b/>
          <w:sz w:val="24"/>
          <w:szCs w:val="24"/>
          <w:u w:val="single"/>
        </w:rPr>
      </w:pPr>
      <w:r w:rsidRPr="00A525F9">
        <w:rPr>
          <w:rFonts w:ascii="Times New Roman" w:hAnsi="Times New Roman"/>
          <w:b/>
          <w:sz w:val="24"/>
          <w:szCs w:val="24"/>
        </w:rPr>
        <w:lastRenderedPageBreak/>
        <w:t>1. ИНФОРМАЦИОННАЯ СПРАВКА О ШКОЛЕ</w:t>
      </w:r>
    </w:p>
    <w:p w:rsidR="00E52526" w:rsidRPr="00A525F9" w:rsidRDefault="00E52526" w:rsidP="00E52526">
      <w:pPr>
        <w:ind w:right="360"/>
        <w:jc w:val="both"/>
        <w:rPr>
          <w:rFonts w:ascii="Times New Roman" w:hAnsi="Times New Roman"/>
          <w:sz w:val="24"/>
          <w:szCs w:val="24"/>
        </w:rPr>
      </w:pPr>
    </w:p>
    <w:tbl>
      <w:tblPr>
        <w:tblW w:w="10314" w:type="dxa"/>
        <w:tblLayout w:type="fixed"/>
        <w:tblLook w:val="0000" w:firstRow="0" w:lastRow="0" w:firstColumn="0" w:lastColumn="0" w:noHBand="0" w:noVBand="0"/>
      </w:tblPr>
      <w:tblGrid>
        <w:gridCol w:w="6204"/>
        <w:gridCol w:w="4110"/>
      </w:tblGrid>
      <w:tr w:rsidR="00E52526" w:rsidRPr="00A525F9" w:rsidTr="00A525F9">
        <w:trPr>
          <w:trHeight w:val="353"/>
        </w:trPr>
        <w:tc>
          <w:tcPr>
            <w:tcW w:w="6204" w:type="dxa"/>
            <w:shd w:val="clear" w:color="auto" w:fill="auto"/>
          </w:tcPr>
          <w:p w:rsidR="00E52526" w:rsidRPr="00A525F9" w:rsidRDefault="00E52526" w:rsidP="00A335DD">
            <w:pPr>
              <w:pStyle w:val="Normal"/>
              <w:jc w:val="both"/>
              <w:rPr>
                <w:color w:val="auto"/>
              </w:rPr>
            </w:pPr>
            <w:r w:rsidRPr="00A525F9">
              <w:rPr>
                <w:color w:val="auto"/>
              </w:rPr>
              <w:t xml:space="preserve">Полное наименование образовательного учреждения </w:t>
            </w:r>
          </w:p>
          <w:p w:rsidR="00E52526" w:rsidRPr="00A525F9" w:rsidRDefault="00E52526" w:rsidP="00A335DD">
            <w:pPr>
              <w:pStyle w:val="Normal"/>
              <w:jc w:val="both"/>
              <w:rPr>
                <w:color w:val="auto"/>
              </w:rPr>
            </w:pPr>
            <w:r w:rsidRPr="00A525F9">
              <w:rPr>
                <w:color w:val="auto"/>
              </w:rPr>
              <w:t xml:space="preserve">в соответствии с Уставом </w:t>
            </w:r>
          </w:p>
        </w:tc>
        <w:tc>
          <w:tcPr>
            <w:tcW w:w="4110" w:type="dxa"/>
            <w:shd w:val="clear" w:color="auto" w:fill="auto"/>
          </w:tcPr>
          <w:p w:rsidR="00E52526" w:rsidRPr="00A525F9" w:rsidRDefault="00E52526" w:rsidP="00A335DD">
            <w:pPr>
              <w:pStyle w:val="Normal"/>
              <w:jc w:val="both"/>
              <w:rPr>
                <w:color w:val="auto"/>
              </w:rPr>
            </w:pPr>
            <w:r w:rsidRPr="00A525F9">
              <w:rPr>
                <w:color w:val="auto"/>
              </w:rPr>
              <w:t>муниципальное бюджетное общеобразовательное учреждение</w:t>
            </w:r>
          </w:p>
          <w:p w:rsidR="00E52526" w:rsidRPr="00A525F9" w:rsidRDefault="00E52526" w:rsidP="00A335DD">
            <w:pPr>
              <w:pStyle w:val="Normal"/>
              <w:jc w:val="both"/>
              <w:rPr>
                <w:color w:val="auto"/>
              </w:rPr>
            </w:pPr>
            <w:r w:rsidRPr="00A525F9">
              <w:rPr>
                <w:color w:val="auto"/>
              </w:rPr>
              <w:t>«Вангашская средняя школа № 8»</w:t>
            </w:r>
          </w:p>
          <w:p w:rsidR="00E52526" w:rsidRPr="00A525F9" w:rsidRDefault="00E52526" w:rsidP="00A335DD">
            <w:pPr>
              <w:pStyle w:val="Normal"/>
              <w:jc w:val="both"/>
              <w:rPr>
                <w:color w:val="auto"/>
              </w:rPr>
            </w:pPr>
            <w:proofErr w:type="spellStart"/>
            <w:r w:rsidRPr="00A525F9">
              <w:rPr>
                <w:color w:val="auto"/>
              </w:rPr>
              <w:t>п</w:t>
            </w:r>
            <w:proofErr w:type="gramStart"/>
            <w:r w:rsidRPr="00A525F9">
              <w:rPr>
                <w:color w:val="auto"/>
              </w:rPr>
              <w:t>.В</w:t>
            </w:r>
            <w:proofErr w:type="gramEnd"/>
            <w:r w:rsidRPr="00A525F9">
              <w:rPr>
                <w:color w:val="auto"/>
              </w:rPr>
              <w:t>ангаш</w:t>
            </w:r>
            <w:proofErr w:type="spellEnd"/>
            <w:r w:rsidRPr="00A525F9">
              <w:rPr>
                <w:color w:val="auto"/>
              </w:rPr>
              <w:t xml:space="preserve"> Северо-Енисейского района Красноярского края</w:t>
            </w:r>
          </w:p>
          <w:p w:rsidR="00E52526" w:rsidRPr="00A525F9" w:rsidRDefault="00E52526" w:rsidP="00A335DD">
            <w:pPr>
              <w:pStyle w:val="Normal"/>
              <w:jc w:val="both"/>
              <w:rPr>
                <w:color w:val="auto"/>
              </w:rPr>
            </w:pPr>
          </w:p>
        </w:tc>
      </w:tr>
      <w:tr w:rsidR="00E52526" w:rsidRPr="00A525F9" w:rsidTr="00A525F9">
        <w:trPr>
          <w:trHeight w:val="606"/>
        </w:trPr>
        <w:tc>
          <w:tcPr>
            <w:tcW w:w="6204" w:type="dxa"/>
            <w:shd w:val="clear" w:color="auto" w:fill="auto"/>
          </w:tcPr>
          <w:p w:rsidR="00E52526" w:rsidRPr="00A525F9" w:rsidRDefault="00E52526" w:rsidP="00A335DD">
            <w:pPr>
              <w:pStyle w:val="Normal"/>
              <w:jc w:val="both"/>
              <w:rPr>
                <w:color w:val="auto"/>
              </w:rPr>
            </w:pPr>
            <w:r w:rsidRPr="00A525F9">
              <w:rPr>
                <w:color w:val="auto"/>
              </w:rPr>
              <w:t xml:space="preserve">Местонахождение </w:t>
            </w:r>
          </w:p>
          <w:p w:rsidR="00E52526" w:rsidRPr="00A525F9" w:rsidRDefault="00E52526" w:rsidP="00A335DD">
            <w:pPr>
              <w:pStyle w:val="Normal"/>
              <w:jc w:val="both"/>
              <w:rPr>
                <w:color w:val="auto"/>
              </w:rPr>
            </w:pPr>
            <w:r w:rsidRPr="00A525F9">
              <w:rPr>
                <w:color w:val="auto"/>
              </w:rPr>
              <w:t xml:space="preserve">образовательного учреждения </w:t>
            </w:r>
          </w:p>
          <w:p w:rsidR="00E52526" w:rsidRPr="00A525F9" w:rsidRDefault="00E52526" w:rsidP="00A335DD">
            <w:pPr>
              <w:pStyle w:val="Normal"/>
              <w:jc w:val="both"/>
              <w:rPr>
                <w:color w:val="auto"/>
              </w:rPr>
            </w:pPr>
            <w:r w:rsidRPr="00A525F9">
              <w:rPr>
                <w:color w:val="auto"/>
              </w:rPr>
              <w:t>(адрес, телефон, E-</w:t>
            </w:r>
            <w:proofErr w:type="spellStart"/>
            <w:r w:rsidRPr="00A525F9">
              <w:rPr>
                <w:color w:val="auto"/>
              </w:rPr>
              <w:t>mail</w:t>
            </w:r>
            <w:proofErr w:type="spellEnd"/>
            <w:r w:rsidRPr="00A525F9">
              <w:rPr>
                <w:color w:val="auto"/>
              </w:rPr>
              <w:t xml:space="preserve">) </w:t>
            </w:r>
          </w:p>
        </w:tc>
        <w:tc>
          <w:tcPr>
            <w:tcW w:w="4110" w:type="dxa"/>
            <w:shd w:val="clear" w:color="auto" w:fill="auto"/>
          </w:tcPr>
          <w:p w:rsidR="00E52526" w:rsidRPr="00A525F9" w:rsidRDefault="00E52526" w:rsidP="00A335DD">
            <w:pPr>
              <w:pStyle w:val="Normal"/>
              <w:jc w:val="both"/>
              <w:rPr>
                <w:color w:val="auto"/>
              </w:rPr>
            </w:pPr>
            <w:r w:rsidRPr="00A525F9">
              <w:rPr>
                <w:color w:val="auto"/>
              </w:rPr>
              <w:t xml:space="preserve">663285, Красноярский край, Северо-Енисейский район, п. Вангаш, ул. </w:t>
            </w:r>
            <w:proofErr w:type="gramStart"/>
            <w:r w:rsidRPr="00A525F9">
              <w:rPr>
                <w:color w:val="auto"/>
              </w:rPr>
              <w:t>Студенческая</w:t>
            </w:r>
            <w:proofErr w:type="gramEnd"/>
            <w:r w:rsidRPr="00A525F9">
              <w:rPr>
                <w:color w:val="auto"/>
              </w:rPr>
              <w:t xml:space="preserve"> 1</w:t>
            </w:r>
          </w:p>
          <w:p w:rsidR="00E52526" w:rsidRPr="00A525F9" w:rsidRDefault="00E52526" w:rsidP="00A335DD">
            <w:pPr>
              <w:pStyle w:val="Normal"/>
              <w:jc w:val="both"/>
              <w:rPr>
                <w:color w:val="auto"/>
              </w:rPr>
            </w:pPr>
            <w:r w:rsidRPr="00A525F9">
              <w:rPr>
                <w:color w:val="auto"/>
              </w:rPr>
              <w:t>Телефон/факс:  8(39160) 27-0-73</w:t>
            </w:r>
          </w:p>
          <w:p w:rsidR="00E52526" w:rsidRPr="00A525F9" w:rsidRDefault="00E52526" w:rsidP="00A335DD">
            <w:pPr>
              <w:pStyle w:val="Normal"/>
              <w:jc w:val="both"/>
              <w:rPr>
                <w:color w:val="auto"/>
              </w:rPr>
            </w:pPr>
            <w:r w:rsidRPr="00A525F9">
              <w:rPr>
                <w:color w:val="auto"/>
                <w:lang w:val="de-DE"/>
              </w:rPr>
              <w:t>e</w:t>
            </w:r>
            <w:r w:rsidRPr="00A525F9">
              <w:rPr>
                <w:color w:val="auto"/>
              </w:rPr>
              <w:t>-</w:t>
            </w:r>
            <w:r w:rsidRPr="00A525F9">
              <w:rPr>
                <w:color w:val="auto"/>
                <w:lang w:val="de-DE"/>
              </w:rPr>
              <w:t>mail</w:t>
            </w:r>
            <w:r w:rsidRPr="00A525F9">
              <w:rPr>
                <w:color w:val="auto"/>
              </w:rPr>
              <w:t xml:space="preserve">: </w:t>
            </w:r>
            <w:r w:rsidRPr="00A525F9">
              <w:rPr>
                <w:color w:val="auto"/>
                <w:lang w:val="en-US"/>
              </w:rPr>
              <w:t>vangash-464@yandex.ru</w:t>
            </w:r>
          </w:p>
          <w:p w:rsidR="00E52526" w:rsidRPr="00A525F9" w:rsidRDefault="00E52526" w:rsidP="00A335DD">
            <w:pPr>
              <w:pStyle w:val="Normal"/>
              <w:jc w:val="both"/>
              <w:rPr>
                <w:color w:val="auto"/>
              </w:rPr>
            </w:pPr>
          </w:p>
        </w:tc>
      </w:tr>
      <w:tr w:rsidR="00E52526" w:rsidRPr="00A525F9" w:rsidTr="00A525F9">
        <w:trPr>
          <w:trHeight w:val="430"/>
        </w:trPr>
        <w:tc>
          <w:tcPr>
            <w:tcW w:w="6204" w:type="dxa"/>
            <w:shd w:val="clear" w:color="auto" w:fill="auto"/>
          </w:tcPr>
          <w:p w:rsidR="00E52526" w:rsidRPr="00A525F9" w:rsidRDefault="00E52526" w:rsidP="00A335DD">
            <w:pPr>
              <w:pStyle w:val="Normal"/>
              <w:jc w:val="both"/>
              <w:rPr>
                <w:color w:val="auto"/>
              </w:rPr>
            </w:pPr>
            <w:r w:rsidRPr="00A525F9">
              <w:rPr>
                <w:color w:val="auto"/>
              </w:rPr>
              <w:t xml:space="preserve">Учредитель </w:t>
            </w:r>
          </w:p>
        </w:tc>
        <w:tc>
          <w:tcPr>
            <w:tcW w:w="4110" w:type="dxa"/>
            <w:shd w:val="clear" w:color="auto" w:fill="auto"/>
          </w:tcPr>
          <w:p w:rsidR="00E52526" w:rsidRPr="00A525F9" w:rsidRDefault="00E52526" w:rsidP="00A335DD">
            <w:pPr>
              <w:pStyle w:val="Normal"/>
              <w:jc w:val="both"/>
              <w:rPr>
                <w:color w:val="auto"/>
              </w:rPr>
            </w:pPr>
            <w:r w:rsidRPr="00A525F9">
              <w:rPr>
                <w:color w:val="auto"/>
              </w:rPr>
              <w:t>Районное Управление образования Администрации Северо-Енисейского района</w:t>
            </w:r>
          </w:p>
          <w:p w:rsidR="00E52526" w:rsidRPr="00A525F9" w:rsidRDefault="00E52526" w:rsidP="00A335DD">
            <w:pPr>
              <w:pStyle w:val="Normal"/>
              <w:jc w:val="both"/>
              <w:rPr>
                <w:color w:val="auto"/>
              </w:rPr>
            </w:pPr>
            <w:r w:rsidRPr="00A525F9">
              <w:rPr>
                <w:color w:val="auto"/>
              </w:rPr>
              <w:t>Телефон 8 (39160) 21-0-17</w:t>
            </w:r>
          </w:p>
          <w:p w:rsidR="00E52526" w:rsidRPr="00A525F9" w:rsidRDefault="00E52526" w:rsidP="00A335DD">
            <w:pPr>
              <w:pStyle w:val="Normal"/>
              <w:jc w:val="both"/>
              <w:rPr>
                <w:color w:val="auto"/>
              </w:rPr>
            </w:pPr>
          </w:p>
        </w:tc>
      </w:tr>
    </w:tbl>
    <w:p w:rsidR="00E52526" w:rsidRPr="00A525F9" w:rsidRDefault="00E52526" w:rsidP="00E52526">
      <w:pPr>
        <w:ind w:left="360"/>
        <w:jc w:val="both"/>
        <w:rPr>
          <w:rFonts w:ascii="Times New Roman" w:hAnsi="Times New Roman"/>
          <w:sz w:val="24"/>
          <w:szCs w:val="24"/>
        </w:rPr>
      </w:pPr>
      <w:r w:rsidRPr="00A525F9">
        <w:rPr>
          <w:rFonts w:ascii="Times New Roman" w:hAnsi="Times New Roman"/>
          <w:sz w:val="24"/>
          <w:szCs w:val="24"/>
        </w:rPr>
        <w:t xml:space="preserve"> </w:t>
      </w:r>
    </w:p>
    <w:p w:rsidR="00E52526" w:rsidRPr="00A525F9" w:rsidRDefault="00E52526" w:rsidP="00E52526">
      <w:pPr>
        <w:jc w:val="both"/>
        <w:rPr>
          <w:rFonts w:ascii="Times New Roman" w:hAnsi="Times New Roman"/>
          <w:sz w:val="24"/>
          <w:szCs w:val="24"/>
        </w:rPr>
      </w:pPr>
      <w:r w:rsidRPr="00A525F9">
        <w:rPr>
          <w:rFonts w:ascii="Times New Roman" w:hAnsi="Times New Roman"/>
          <w:sz w:val="24"/>
          <w:szCs w:val="24"/>
        </w:rPr>
        <w:t xml:space="preserve">      МБОУ «Вангашская  средняя школа № 8» п. Вангаш Северо-Енисейского  района расположена на территории </w:t>
      </w:r>
      <w:proofErr w:type="spellStart"/>
      <w:r w:rsidRPr="00A525F9">
        <w:rPr>
          <w:rFonts w:ascii="Times New Roman" w:hAnsi="Times New Roman"/>
          <w:sz w:val="24"/>
          <w:szCs w:val="24"/>
        </w:rPr>
        <w:t>Вангашского</w:t>
      </w:r>
      <w:proofErr w:type="spellEnd"/>
      <w:r w:rsidRPr="00A525F9">
        <w:rPr>
          <w:rFonts w:ascii="Times New Roman" w:hAnsi="Times New Roman"/>
          <w:sz w:val="24"/>
          <w:szCs w:val="24"/>
        </w:rPr>
        <w:t xml:space="preserve"> поссовета, в который входят два села: Вангаш и Ново-</w:t>
      </w:r>
      <w:proofErr w:type="spellStart"/>
      <w:r w:rsidRPr="00A525F9">
        <w:rPr>
          <w:rFonts w:ascii="Times New Roman" w:hAnsi="Times New Roman"/>
          <w:sz w:val="24"/>
          <w:szCs w:val="24"/>
        </w:rPr>
        <w:t>Ерудинский</w:t>
      </w:r>
      <w:proofErr w:type="spellEnd"/>
      <w:r w:rsidRPr="00A525F9">
        <w:rPr>
          <w:rFonts w:ascii="Times New Roman" w:hAnsi="Times New Roman"/>
          <w:sz w:val="24"/>
          <w:szCs w:val="24"/>
        </w:rPr>
        <w:t xml:space="preserve">. </w:t>
      </w:r>
    </w:p>
    <w:p w:rsidR="00E52526" w:rsidRPr="00A525F9" w:rsidRDefault="00E52526" w:rsidP="00E52526">
      <w:pPr>
        <w:jc w:val="both"/>
        <w:rPr>
          <w:rFonts w:ascii="Times New Roman" w:hAnsi="Times New Roman"/>
          <w:sz w:val="24"/>
          <w:szCs w:val="24"/>
        </w:rPr>
      </w:pPr>
      <w:r w:rsidRPr="00A525F9">
        <w:rPr>
          <w:rFonts w:ascii="Times New Roman" w:hAnsi="Times New Roman"/>
          <w:sz w:val="24"/>
          <w:szCs w:val="24"/>
        </w:rPr>
        <w:t xml:space="preserve">Здание новой школы функционирует с декабря 2005 года и располагается в одноэтажном  здании, построенном по типовому проекту. При школе имеется спортивная площадка, футбольное поле. В составе МБОУ «ВСШ № 8» функционирует дошкольные группы, которые  посещают дети от трех до семи лет. </w:t>
      </w:r>
    </w:p>
    <w:p w:rsidR="00E52526" w:rsidRPr="00A525F9" w:rsidRDefault="00E52526" w:rsidP="00E52526">
      <w:pPr>
        <w:jc w:val="both"/>
        <w:rPr>
          <w:rFonts w:ascii="Times New Roman" w:hAnsi="Times New Roman"/>
          <w:sz w:val="24"/>
          <w:szCs w:val="24"/>
        </w:rPr>
      </w:pPr>
      <w:r w:rsidRPr="00A525F9">
        <w:rPr>
          <w:rFonts w:ascii="Times New Roman" w:hAnsi="Times New Roman"/>
          <w:sz w:val="24"/>
          <w:szCs w:val="24"/>
        </w:rPr>
        <w:t xml:space="preserve">       Здание школы находится в окружении домов частного сектора, вдали от автомобильной трассы. Это экологически чистый район.</w:t>
      </w:r>
    </w:p>
    <w:p w:rsidR="00E52526" w:rsidRPr="00A525F9" w:rsidRDefault="00E52526" w:rsidP="00E52526">
      <w:pPr>
        <w:jc w:val="both"/>
        <w:rPr>
          <w:rFonts w:ascii="Times New Roman" w:hAnsi="Times New Roman"/>
          <w:sz w:val="24"/>
          <w:szCs w:val="24"/>
        </w:rPr>
      </w:pPr>
      <w:r w:rsidRPr="00A525F9">
        <w:rPr>
          <w:rFonts w:ascii="Times New Roman" w:hAnsi="Times New Roman"/>
          <w:sz w:val="24"/>
          <w:szCs w:val="24"/>
        </w:rPr>
        <w:t xml:space="preserve">Население села многонациональное. Здесь проживают русские, украинцы, казахи, татары, башкиры. Численность села  составляет около 360 человек. В селе находится сельский клуб, библиотека, ФАП, почта. </w:t>
      </w:r>
    </w:p>
    <w:p w:rsidR="00E52526" w:rsidRPr="00A525F9" w:rsidRDefault="00E52526" w:rsidP="00E52526">
      <w:pPr>
        <w:jc w:val="both"/>
        <w:rPr>
          <w:rFonts w:ascii="Times New Roman" w:hAnsi="Times New Roman"/>
          <w:bCs/>
          <w:sz w:val="24"/>
          <w:szCs w:val="24"/>
        </w:rPr>
      </w:pPr>
      <w:r w:rsidRPr="00A525F9">
        <w:rPr>
          <w:rFonts w:ascii="Times New Roman" w:hAnsi="Times New Roman"/>
          <w:b/>
          <w:bCs/>
          <w:sz w:val="24"/>
          <w:szCs w:val="24"/>
        </w:rPr>
        <w:t>Список общественных объединений:</w:t>
      </w:r>
    </w:p>
    <w:p w:rsidR="00E52526" w:rsidRPr="00A525F9" w:rsidRDefault="00E52526" w:rsidP="00E52526">
      <w:pPr>
        <w:numPr>
          <w:ilvl w:val="0"/>
          <w:numId w:val="37"/>
        </w:numPr>
        <w:suppressAutoHyphens/>
        <w:spacing w:after="0" w:line="240" w:lineRule="auto"/>
        <w:jc w:val="both"/>
        <w:rPr>
          <w:rFonts w:ascii="Times New Roman" w:hAnsi="Times New Roman"/>
          <w:bCs/>
          <w:sz w:val="24"/>
          <w:szCs w:val="24"/>
        </w:rPr>
      </w:pPr>
      <w:r w:rsidRPr="00A525F9">
        <w:rPr>
          <w:rFonts w:ascii="Times New Roman" w:hAnsi="Times New Roman"/>
          <w:bCs/>
          <w:sz w:val="24"/>
          <w:szCs w:val="24"/>
        </w:rPr>
        <w:t xml:space="preserve">родительский комитет </w:t>
      </w:r>
    </w:p>
    <w:p w:rsidR="00E52526" w:rsidRPr="00A525F9" w:rsidRDefault="00E52526" w:rsidP="00E52526">
      <w:pPr>
        <w:numPr>
          <w:ilvl w:val="0"/>
          <w:numId w:val="37"/>
        </w:numPr>
        <w:suppressAutoHyphens/>
        <w:spacing w:after="0" w:line="240" w:lineRule="auto"/>
        <w:jc w:val="both"/>
        <w:rPr>
          <w:rFonts w:ascii="Times New Roman" w:hAnsi="Times New Roman"/>
          <w:bCs/>
          <w:sz w:val="24"/>
          <w:szCs w:val="24"/>
        </w:rPr>
      </w:pPr>
      <w:r w:rsidRPr="00A525F9">
        <w:rPr>
          <w:rFonts w:ascii="Times New Roman" w:hAnsi="Times New Roman"/>
          <w:bCs/>
          <w:sz w:val="24"/>
          <w:szCs w:val="24"/>
        </w:rPr>
        <w:t xml:space="preserve">совет профилактики </w:t>
      </w:r>
    </w:p>
    <w:p w:rsidR="00E52526" w:rsidRDefault="00E52526" w:rsidP="00E52526">
      <w:pPr>
        <w:numPr>
          <w:ilvl w:val="0"/>
          <w:numId w:val="37"/>
        </w:numPr>
        <w:suppressAutoHyphens/>
        <w:spacing w:after="0" w:line="240" w:lineRule="auto"/>
        <w:jc w:val="both"/>
        <w:rPr>
          <w:rFonts w:ascii="Times New Roman" w:hAnsi="Times New Roman"/>
          <w:bCs/>
          <w:sz w:val="24"/>
          <w:szCs w:val="24"/>
        </w:rPr>
      </w:pPr>
      <w:r w:rsidRPr="00A525F9">
        <w:rPr>
          <w:rFonts w:ascii="Times New Roman" w:hAnsi="Times New Roman"/>
          <w:bCs/>
          <w:sz w:val="24"/>
          <w:szCs w:val="24"/>
        </w:rPr>
        <w:t>совет школы</w:t>
      </w:r>
    </w:p>
    <w:p w:rsidR="006E4278" w:rsidRPr="00A525F9" w:rsidRDefault="00056C56" w:rsidP="00E52526">
      <w:pPr>
        <w:numPr>
          <w:ilvl w:val="0"/>
          <w:numId w:val="37"/>
        </w:numPr>
        <w:suppressAutoHyphens/>
        <w:spacing w:after="0" w:line="240" w:lineRule="auto"/>
        <w:jc w:val="both"/>
        <w:rPr>
          <w:rFonts w:ascii="Times New Roman" w:hAnsi="Times New Roman"/>
          <w:bCs/>
          <w:sz w:val="24"/>
          <w:szCs w:val="24"/>
        </w:rPr>
      </w:pPr>
      <w:r>
        <w:rPr>
          <w:rFonts w:ascii="Times New Roman" w:hAnsi="Times New Roman"/>
          <w:bCs/>
          <w:sz w:val="24"/>
          <w:szCs w:val="24"/>
        </w:rPr>
        <w:t>совет старшеклассников</w:t>
      </w:r>
    </w:p>
    <w:p w:rsidR="00E52526" w:rsidRPr="00A525F9" w:rsidRDefault="00E52526" w:rsidP="00E52526">
      <w:pPr>
        <w:jc w:val="both"/>
        <w:rPr>
          <w:rFonts w:ascii="Times New Roman" w:hAnsi="Times New Roman"/>
          <w:bCs/>
          <w:sz w:val="24"/>
          <w:szCs w:val="24"/>
        </w:rPr>
      </w:pPr>
    </w:p>
    <w:p w:rsidR="00E52526" w:rsidRPr="00A525F9" w:rsidRDefault="00E52526" w:rsidP="00E52526">
      <w:pPr>
        <w:jc w:val="both"/>
        <w:rPr>
          <w:rFonts w:ascii="Times New Roman" w:hAnsi="Times New Roman"/>
          <w:b/>
          <w:bCs/>
          <w:sz w:val="24"/>
          <w:szCs w:val="24"/>
        </w:rPr>
      </w:pPr>
      <w:r w:rsidRPr="00A525F9">
        <w:rPr>
          <w:rFonts w:ascii="Times New Roman" w:hAnsi="Times New Roman"/>
          <w:b/>
          <w:sz w:val="24"/>
          <w:szCs w:val="24"/>
        </w:rPr>
        <w:t xml:space="preserve"> </w:t>
      </w:r>
    </w:p>
    <w:p w:rsidR="00056C56" w:rsidRDefault="00056C56" w:rsidP="00E52526">
      <w:pPr>
        <w:jc w:val="both"/>
        <w:rPr>
          <w:rFonts w:ascii="Times New Roman" w:hAnsi="Times New Roman"/>
          <w:b/>
          <w:bCs/>
          <w:sz w:val="24"/>
          <w:szCs w:val="24"/>
          <w:u w:val="single"/>
        </w:rPr>
      </w:pPr>
    </w:p>
    <w:p w:rsidR="00056C56" w:rsidRDefault="00056C56" w:rsidP="00E52526">
      <w:pPr>
        <w:jc w:val="both"/>
        <w:rPr>
          <w:rFonts w:ascii="Times New Roman" w:hAnsi="Times New Roman"/>
          <w:b/>
          <w:bCs/>
          <w:sz w:val="24"/>
          <w:szCs w:val="24"/>
          <w:u w:val="single"/>
        </w:rPr>
      </w:pPr>
    </w:p>
    <w:p w:rsidR="00E52526" w:rsidRPr="00A525F9" w:rsidRDefault="00E52526" w:rsidP="00E52526">
      <w:pPr>
        <w:jc w:val="both"/>
        <w:rPr>
          <w:rFonts w:ascii="Times New Roman" w:hAnsi="Times New Roman"/>
          <w:sz w:val="24"/>
          <w:szCs w:val="24"/>
        </w:rPr>
      </w:pPr>
      <w:r w:rsidRPr="00A525F9">
        <w:rPr>
          <w:rFonts w:ascii="Times New Roman" w:hAnsi="Times New Roman"/>
          <w:b/>
          <w:bCs/>
          <w:sz w:val="24"/>
          <w:szCs w:val="24"/>
          <w:u w:val="single"/>
        </w:rPr>
        <w:lastRenderedPageBreak/>
        <w:t>1.2.  Организация образовательного процесса:</w:t>
      </w:r>
    </w:p>
    <w:p w:rsidR="00E52526" w:rsidRPr="00A525F9" w:rsidRDefault="00E52526" w:rsidP="00E52526">
      <w:pPr>
        <w:jc w:val="both"/>
        <w:rPr>
          <w:rFonts w:ascii="Times New Roman" w:hAnsi="Times New Roman"/>
          <w:sz w:val="24"/>
          <w:szCs w:val="24"/>
          <w:u w:val="single"/>
        </w:rPr>
      </w:pPr>
      <w:r w:rsidRPr="00A525F9">
        <w:rPr>
          <w:rFonts w:ascii="Times New Roman" w:hAnsi="Times New Roman"/>
          <w:sz w:val="24"/>
          <w:szCs w:val="24"/>
        </w:rPr>
        <w:t xml:space="preserve"> </w:t>
      </w:r>
      <w:r w:rsidRPr="00A525F9">
        <w:rPr>
          <w:rFonts w:ascii="Times New Roman" w:hAnsi="Times New Roman"/>
          <w:sz w:val="24"/>
          <w:szCs w:val="24"/>
          <w:u w:val="single"/>
        </w:rPr>
        <w:t>Режим работы:</w:t>
      </w:r>
      <w:r w:rsidR="00AD00B6">
        <w:rPr>
          <w:rFonts w:ascii="Times New Roman" w:hAnsi="Times New Roman"/>
          <w:sz w:val="24"/>
          <w:szCs w:val="24"/>
        </w:rPr>
        <w:t xml:space="preserve"> 1 смена-</w:t>
      </w:r>
      <w:r w:rsidRPr="00A525F9">
        <w:rPr>
          <w:rFonts w:ascii="Times New Roman" w:hAnsi="Times New Roman"/>
          <w:sz w:val="24"/>
          <w:szCs w:val="24"/>
        </w:rPr>
        <w:t xml:space="preserve"> 1класс в режиме пятидневной недели, 2-11 классы – шестидневная неделя, начало занятий в 08.30,  продолжительность уроков – 45 мин. 1-4  классы обучаются по ФГОС НОО, 5</w:t>
      </w:r>
      <w:r w:rsidR="00AD00B6">
        <w:rPr>
          <w:rFonts w:ascii="Times New Roman" w:hAnsi="Times New Roman"/>
          <w:sz w:val="24"/>
          <w:szCs w:val="24"/>
        </w:rPr>
        <w:t>,6</w:t>
      </w:r>
      <w:r w:rsidRPr="00A525F9">
        <w:rPr>
          <w:rFonts w:ascii="Times New Roman" w:hAnsi="Times New Roman"/>
          <w:sz w:val="24"/>
          <w:szCs w:val="24"/>
        </w:rPr>
        <w:t xml:space="preserve"> клас</w:t>
      </w:r>
      <w:proofErr w:type="gramStart"/>
      <w:r w:rsidRPr="00A525F9">
        <w:rPr>
          <w:rFonts w:ascii="Times New Roman" w:hAnsi="Times New Roman"/>
          <w:sz w:val="24"/>
          <w:szCs w:val="24"/>
        </w:rPr>
        <w:t>с-</w:t>
      </w:r>
      <w:proofErr w:type="gramEnd"/>
      <w:r w:rsidRPr="00A525F9">
        <w:rPr>
          <w:rFonts w:ascii="Times New Roman" w:hAnsi="Times New Roman"/>
          <w:sz w:val="24"/>
          <w:szCs w:val="24"/>
        </w:rPr>
        <w:t xml:space="preserve"> по ФГОС ООО.</w:t>
      </w:r>
    </w:p>
    <w:p w:rsidR="00E52526" w:rsidRPr="00A525F9" w:rsidRDefault="00E52526" w:rsidP="00E52526">
      <w:pPr>
        <w:ind w:right="360"/>
        <w:jc w:val="both"/>
        <w:rPr>
          <w:rFonts w:ascii="Times New Roman" w:hAnsi="Times New Roman"/>
          <w:bCs/>
          <w:sz w:val="24"/>
          <w:szCs w:val="24"/>
        </w:rPr>
      </w:pPr>
      <w:r w:rsidRPr="00A525F9">
        <w:rPr>
          <w:rFonts w:ascii="Times New Roman" w:hAnsi="Times New Roman"/>
          <w:sz w:val="24"/>
          <w:szCs w:val="24"/>
          <w:u w:val="single"/>
        </w:rPr>
        <w:t>Кадровые ресурсы:</w:t>
      </w:r>
      <w:r w:rsidRPr="00A525F9">
        <w:rPr>
          <w:rFonts w:ascii="Times New Roman" w:hAnsi="Times New Roman"/>
          <w:sz w:val="24"/>
          <w:szCs w:val="24"/>
        </w:rPr>
        <w:t xml:space="preserve">  Школа укомплектована кадрами полностью.</w:t>
      </w:r>
    </w:p>
    <w:tbl>
      <w:tblPr>
        <w:tblW w:w="0" w:type="auto"/>
        <w:tblInd w:w="-10" w:type="dxa"/>
        <w:tblLayout w:type="fixed"/>
        <w:tblLook w:val="0000" w:firstRow="0" w:lastRow="0" w:firstColumn="0" w:lastColumn="0" w:noHBand="0" w:noVBand="0"/>
      </w:tblPr>
      <w:tblGrid>
        <w:gridCol w:w="4105"/>
        <w:gridCol w:w="1390"/>
        <w:gridCol w:w="1276"/>
        <w:gridCol w:w="884"/>
      </w:tblGrid>
      <w:tr w:rsidR="00E52526" w:rsidRPr="00A525F9" w:rsidTr="00A335DD">
        <w:tc>
          <w:tcPr>
            <w:tcW w:w="4105"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pStyle w:val="310"/>
              <w:snapToGrid w:val="0"/>
              <w:ind w:firstLine="0"/>
              <w:jc w:val="both"/>
              <w:rPr>
                <w:b w:val="0"/>
                <w:bCs/>
                <w:szCs w:val="24"/>
              </w:rPr>
            </w:pPr>
          </w:p>
        </w:tc>
        <w:tc>
          <w:tcPr>
            <w:tcW w:w="139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pStyle w:val="310"/>
              <w:ind w:firstLine="0"/>
              <w:jc w:val="both"/>
              <w:rPr>
                <w:b w:val="0"/>
                <w:bCs/>
                <w:szCs w:val="24"/>
              </w:rPr>
            </w:pPr>
            <w:r w:rsidRPr="00A525F9">
              <w:rPr>
                <w:szCs w:val="24"/>
              </w:rPr>
              <w:t xml:space="preserve">кол-во                  </w:t>
            </w:r>
          </w:p>
        </w:tc>
        <w:tc>
          <w:tcPr>
            <w:tcW w:w="1276"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pStyle w:val="310"/>
              <w:ind w:firstLine="0"/>
              <w:jc w:val="both"/>
              <w:rPr>
                <w:szCs w:val="24"/>
              </w:rPr>
            </w:pPr>
            <w:r w:rsidRPr="00A525F9">
              <w:rPr>
                <w:b w:val="0"/>
                <w:bCs/>
                <w:szCs w:val="24"/>
              </w:rPr>
              <w:t>%</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jc w:val="both"/>
              <w:rPr>
                <w:rFonts w:ascii="Times New Roman" w:hAnsi="Times New Roman"/>
                <w:sz w:val="24"/>
                <w:szCs w:val="24"/>
              </w:rPr>
            </w:pPr>
          </w:p>
        </w:tc>
      </w:tr>
      <w:tr w:rsidR="00E52526" w:rsidRPr="00A525F9" w:rsidTr="00A335DD">
        <w:tc>
          <w:tcPr>
            <w:tcW w:w="4105"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Всего педагогов</w:t>
            </w:r>
          </w:p>
        </w:tc>
        <w:tc>
          <w:tcPr>
            <w:tcW w:w="1390" w:type="dxa"/>
            <w:tcBorders>
              <w:top w:val="single" w:sz="4" w:space="0" w:color="000000"/>
              <w:left w:val="single" w:sz="4" w:space="0" w:color="000000"/>
              <w:bottom w:val="single" w:sz="4" w:space="0" w:color="000000"/>
            </w:tcBorders>
            <w:shd w:val="clear" w:color="auto" w:fill="auto"/>
          </w:tcPr>
          <w:p w:rsidR="00E52526" w:rsidRPr="00A525F9" w:rsidRDefault="00056C56" w:rsidP="00A335DD">
            <w:pPr>
              <w:jc w:val="both"/>
              <w:rPr>
                <w:rFonts w:ascii="Times New Roman" w:hAnsi="Times New Roman"/>
                <w:sz w:val="24"/>
                <w:szCs w:val="24"/>
              </w:rPr>
            </w:pPr>
            <w:r>
              <w:rPr>
                <w:rFonts w:ascii="Times New Roman" w:hAnsi="Times New Roman"/>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100%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jc w:val="both"/>
              <w:rPr>
                <w:rFonts w:ascii="Times New Roman" w:hAnsi="Times New Roman"/>
                <w:sz w:val="24"/>
                <w:szCs w:val="24"/>
              </w:rPr>
            </w:pPr>
          </w:p>
        </w:tc>
      </w:tr>
      <w:tr w:rsidR="00E52526" w:rsidRPr="00A525F9" w:rsidTr="00A335DD">
        <w:tc>
          <w:tcPr>
            <w:tcW w:w="4105"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Высшая  кв. категория</w:t>
            </w:r>
          </w:p>
        </w:tc>
        <w:tc>
          <w:tcPr>
            <w:tcW w:w="139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0</w:t>
            </w:r>
          </w:p>
        </w:tc>
        <w:tc>
          <w:tcPr>
            <w:tcW w:w="1276"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jc w:val="both"/>
              <w:rPr>
                <w:rFonts w:ascii="Times New Roman" w:hAnsi="Times New Roman"/>
                <w:sz w:val="24"/>
                <w:szCs w:val="24"/>
                <w:lang w:val="en-US"/>
              </w:rPr>
            </w:pPr>
          </w:p>
        </w:tc>
      </w:tr>
      <w:tr w:rsidR="00E52526" w:rsidRPr="00A525F9" w:rsidTr="00A335DD">
        <w:tc>
          <w:tcPr>
            <w:tcW w:w="4105"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proofErr w:type="gramStart"/>
            <w:r w:rsidRPr="00A525F9">
              <w:rPr>
                <w:rFonts w:ascii="Times New Roman" w:hAnsi="Times New Roman"/>
                <w:sz w:val="24"/>
                <w:szCs w:val="24"/>
                <w:lang w:val="en-US"/>
              </w:rPr>
              <w:t>I</w:t>
            </w:r>
            <w:r w:rsidRPr="00A525F9">
              <w:rPr>
                <w:rFonts w:ascii="Times New Roman" w:hAnsi="Times New Roman"/>
                <w:sz w:val="24"/>
                <w:szCs w:val="24"/>
              </w:rPr>
              <w:t xml:space="preserve">  кв</w:t>
            </w:r>
            <w:proofErr w:type="gramEnd"/>
            <w:r w:rsidRPr="00A525F9">
              <w:rPr>
                <w:rFonts w:ascii="Times New Roman" w:hAnsi="Times New Roman"/>
                <w:sz w:val="24"/>
                <w:szCs w:val="24"/>
              </w:rPr>
              <w:t>. категория</w:t>
            </w:r>
          </w:p>
        </w:tc>
        <w:tc>
          <w:tcPr>
            <w:tcW w:w="1390" w:type="dxa"/>
            <w:tcBorders>
              <w:top w:val="single" w:sz="4" w:space="0" w:color="000000"/>
              <w:left w:val="single" w:sz="4" w:space="0" w:color="000000"/>
              <w:bottom w:val="single" w:sz="4" w:space="0" w:color="000000"/>
            </w:tcBorders>
            <w:shd w:val="clear" w:color="auto" w:fill="auto"/>
          </w:tcPr>
          <w:p w:rsidR="00E52526" w:rsidRPr="00A525F9" w:rsidRDefault="00567F64" w:rsidP="00A335DD">
            <w:pPr>
              <w:jc w:val="both"/>
              <w:rPr>
                <w:rFonts w:ascii="Times New Roman" w:hAnsi="Times New Roman"/>
                <w:sz w:val="24"/>
                <w:szCs w:val="24"/>
              </w:rPr>
            </w:pPr>
            <w:r>
              <w:rPr>
                <w:rFonts w:ascii="Times New Roman" w:hAnsi="Times New Roman"/>
                <w:sz w:val="24"/>
                <w:szCs w:val="24"/>
              </w:rPr>
              <w:t>10</w:t>
            </w:r>
          </w:p>
        </w:tc>
        <w:tc>
          <w:tcPr>
            <w:tcW w:w="1276" w:type="dxa"/>
            <w:tcBorders>
              <w:top w:val="single" w:sz="4" w:space="0" w:color="000000"/>
              <w:left w:val="single" w:sz="4" w:space="0" w:color="000000"/>
              <w:bottom w:val="single" w:sz="4" w:space="0" w:color="000000"/>
            </w:tcBorders>
            <w:shd w:val="clear" w:color="auto" w:fill="auto"/>
          </w:tcPr>
          <w:p w:rsidR="00E52526" w:rsidRPr="00A525F9" w:rsidRDefault="00AD00B6" w:rsidP="00A335DD">
            <w:pPr>
              <w:jc w:val="both"/>
              <w:rPr>
                <w:rFonts w:ascii="Times New Roman" w:hAnsi="Times New Roman"/>
                <w:sz w:val="24"/>
                <w:szCs w:val="24"/>
              </w:rPr>
            </w:pPr>
            <w:r>
              <w:rPr>
                <w:rFonts w:ascii="Times New Roman" w:hAnsi="Times New Roman"/>
                <w:sz w:val="24"/>
                <w:szCs w:val="24"/>
              </w:rPr>
              <w:t>83,3</w:t>
            </w:r>
            <w:r w:rsidR="00E52526" w:rsidRPr="00A525F9">
              <w:rPr>
                <w:rFonts w:ascii="Times New Roman" w:hAnsi="Times New Roman"/>
                <w:sz w:val="24"/>
                <w:szCs w:val="24"/>
              </w:rPr>
              <w:t>%</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jc w:val="both"/>
              <w:rPr>
                <w:rFonts w:ascii="Times New Roman" w:hAnsi="Times New Roman"/>
                <w:sz w:val="24"/>
                <w:szCs w:val="24"/>
              </w:rPr>
            </w:pPr>
          </w:p>
        </w:tc>
      </w:tr>
      <w:tr w:rsidR="00E52526" w:rsidRPr="00A525F9" w:rsidTr="00A335DD">
        <w:tc>
          <w:tcPr>
            <w:tcW w:w="4105" w:type="dxa"/>
            <w:tcBorders>
              <w:top w:val="single" w:sz="4" w:space="0" w:color="000000"/>
              <w:left w:val="single" w:sz="4" w:space="0" w:color="000000"/>
              <w:bottom w:val="single" w:sz="4" w:space="0" w:color="000000"/>
            </w:tcBorders>
            <w:shd w:val="clear" w:color="auto" w:fill="auto"/>
          </w:tcPr>
          <w:p w:rsidR="00E52526" w:rsidRPr="00A525F9" w:rsidRDefault="00567F64" w:rsidP="00A335DD">
            <w:pPr>
              <w:jc w:val="both"/>
              <w:rPr>
                <w:rFonts w:ascii="Times New Roman" w:hAnsi="Times New Roman"/>
                <w:sz w:val="24"/>
                <w:szCs w:val="24"/>
              </w:rPr>
            </w:pPr>
            <w:r>
              <w:rPr>
                <w:rFonts w:ascii="Times New Roman" w:hAnsi="Times New Roman"/>
                <w:sz w:val="24"/>
                <w:szCs w:val="24"/>
              </w:rPr>
              <w:t>соответствие занимаемой должности</w:t>
            </w:r>
          </w:p>
        </w:tc>
        <w:tc>
          <w:tcPr>
            <w:tcW w:w="1390" w:type="dxa"/>
            <w:tcBorders>
              <w:top w:val="single" w:sz="4" w:space="0" w:color="000000"/>
              <w:left w:val="single" w:sz="4" w:space="0" w:color="000000"/>
              <w:bottom w:val="single" w:sz="4" w:space="0" w:color="000000"/>
            </w:tcBorders>
            <w:shd w:val="clear" w:color="auto" w:fill="auto"/>
          </w:tcPr>
          <w:p w:rsidR="00E52526" w:rsidRPr="00A525F9" w:rsidRDefault="00567F64" w:rsidP="00A335DD">
            <w:pPr>
              <w:jc w:val="both"/>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tcPr>
          <w:p w:rsidR="00E52526" w:rsidRPr="00A525F9" w:rsidRDefault="00AD00B6" w:rsidP="00A335DD">
            <w:pPr>
              <w:jc w:val="both"/>
              <w:rPr>
                <w:rFonts w:ascii="Times New Roman" w:hAnsi="Times New Roman"/>
                <w:sz w:val="24"/>
                <w:szCs w:val="24"/>
              </w:rPr>
            </w:pPr>
            <w:r>
              <w:rPr>
                <w:rFonts w:ascii="Times New Roman" w:hAnsi="Times New Roman"/>
                <w:sz w:val="24"/>
                <w:szCs w:val="24"/>
              </w:rPr>
              <w:t>16,7</w:t>
            </w:r>
            <w:r w:rsidR="00E52526" w:rsidRPr="00A525F9">
              <w:rPr>
                <w:rFonts w:ascii="Times New Roman" w:hAnsi="Times New Roman"/>
                <w:sz w:val="24"/>
                <w:szCs w:val="24"/>
              </w:rPr>
              <w:t>%</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jc w:val="both"/>
              <w:rPr>
                <w:rFonts w:ascii="Times New Roman" w:hAnsi="Times New Roman"/>
                <w:sz w:val="24"/>
                <w:szCs w:val="24"/>
              </w:rPr>
            </w:pPr>
          </w:p>
        </w:tc>
      </w:tr>
      <w:tr w:rsidR="00E52526" w:rsidRPr="00A525F9" w:rsidTr="00A335DD">
        <w:tc>
          <w:tcPr>
            <w:tcW w:w="4105"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Высшее образование</w:t>
            </w:r>
          </w:p>
        </w:tc>
        <w:tc>
          <w:tcPr>
            <w:tcW w:w="1390" w:type="dxa"/>
            <w:tcBorders>
              <w:top w:val="single" w:sz="4" w:space="0" w:color="000000"/>
              <w:left w:val="single" w:sz="4" w:space="0" w:color="000000"/>
              <w:bottom w:val="single" w:sz="4" w:space="0" w:color="000000"/>
            </w:tcBorders>
            <w:shd w:val="clear" w:color="auto" w:fill="auto"/>
          </w:tcPr>
          <w:p w:rsidR="00E52526" w:rsidRPr="00A525F9" w:rsidRDefault="00567F64" w:rsidP="00A335DD">
            <w:pPr>
              <w:jc w:val="both"/>
              <w:rPr>
                <w:rFonts w:ascii="Times New Roman" w:hAnsi="Times New Roman"/>
                <w:sz w:val="24"/>
                <w:szCs w:val="24"/>
              </w:rPr>
            </w:pPr>
            <w:r>
              <w:rPr>
                <w:rFonts w:ascii="Times New Roman" w:hAnsi="Times New Roman"/>
                <w:sz w:val="24"/>
                <w:szCs w:val="24"/>
              </w:rPr>
              <w:t>11</w:t>
            </w:r>
          </w:p>
        </w:tc>
        <w:tc>
          <w:tcPr>
            <w:tcW w:w="1276" w:type="dxa"/>
            <w:tcBorders>
              <w:top w:val="single" w:sz="4" w:space="0" w:color="000000"/>
              <w:left w:val="single" w:sz="4" w:space="0" w:color="000000"/>
              <w:bottom w:val="single" w:sz="4" w:space="0" w:color="000000"/>
            </w:tcBorders>
            <w:shd w:val="clear" w:color="auto" w:fill="auto"/>
          </w:tcPr>
          <w:p w:rsidR="00E52526" w:rsidRPr="00A525F9" w:rsidRDefault="009401CF" w:rsidP="00A335DD">
            <w:pPr>
              <w:jc w:val="both"/>
              <w:rPr>
                <w:rFonts w:ascii="Times New Roman" w:hAnsi="Times New Roman"/>
                <w:sz w:val="24"/>
                <w:szCs w:val="24"/>
              </w:rPr>
            </w:pPr>
            <w:r>
              <w:rPr>
                <w:rFonts w:ascii="Times New Roman" w:hAnsi="Times New Roman"/>
                <w:sz w:val="24"/>
                <w:szCs w:val="24"/>
              </w:rPr>
              <w:t>91,7</w:t>
            </w:r>
            <w:r w:rsidR="00E52526" w:rsidRPr="00A525F9">
              <w:rPr>
                <w:rFonts w:ascii="Times New Roman" w:hAnsi="Times New Roman"/>
                <w:sz w:val="24"/>
                <w:szCs w:val="24"/>
              </w:rPr>
              <w:t>%</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jc w:val="both"/>
              <w:rPr>
                <w:rFonts w:ascii="Times New Roman" w:hAnsi="Times New Roman"/>
                <w:sz w:val="24"/>
                <w:szCs w:val="24"/>
              </w:rPr>
            </w:pPr>
          </w:p>
        </w:tc>
      </w:tr>
      <w:tr w:rsidR="00E52526" w:rsidRPr="00A525F9" w:rsidTr="00A335DD">
        <w:tc>
          <w:tcPr>
            <w:tcW w:w="4105"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Средн</w:t>
            </w:r>
            <w:proofErr w:type="gramStart"/>
            <w:r w:rsidRPr="00A525F9">
              <w:rPr>
                <w:rFonts w:ascii="Times New Roman" w:hAnsi="Times New Roman"/>
                <w:sz w:val="24"/>
                <w:szCs w:val="24"/>
              </w:rPr>
              <w:t>е-</w:t>
            </w:r>
            <w:proofErr w:type="gramEnd"/>
            <w:r w:rsidRPr="00A525F9">
              <w:rPr>
                <w:rFonts w:ascii="Times New Roman" w:hAnsi="Times New Roman"/>
                <w:sz w:val="24"/>
                <w:szCs w:val="24"/>
              </w:rPr>
              <w:t xml:space="preserve"> спец. образование</w:t>
            </w:r>
          </w:p>
        </w:tc>
        <w:tc>
          <w:tcPr>
            <w:tcW w:w="139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tcPr>
          <w:p w:rsidR="00E52526" w:rsidRPr="00A525F9" w:rsidRDefault="009401CF" w:rsidP="00A335DD">
            <w:pPr>
              <w:jc w:val="both"/>
              <w:rPr>
                <w:rFonts w:ascii="Times New Roman" w:hAnsi="Times New Roman"/>
                <w:sz w:val="24"/>
                <w:szCs w:val="24"/>
              </w:rPr>
            </w:pPr>
            <w:r>
              <w:rPr>
                <w:rFonts w:ascii="Times New Roman" w:hAnsi="Times New Roman"/>
                <w:sz w:val="24"/>
                <w:szCs w:val="24"/>
              </w:rPr>
              <w:t>8,3</w:t>
            </w:r>
            <w:r w:rsidR="00E52526" w:rsidRPr="00A525F9">
              <w:rPr>
                <w:rFonts w:ascii="Times New Roman" w:hAnsi="Times New Roman"/>
                <w:sz w:val="24"/>
                <w:szCs w:val="24"/>
              </w:rPr>
              <w:t>%</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jc w:val="both"/>
              <w:rPr>
                <w:rFonts w:ascii="Times New Roman" w:hAnsi="Times New Roman"/>
                <w:sz w:val="24"/>
                <w:szCs w:val="24"/>
                <w:u w:val="single"/>
              </w:rPr>
            </w:pPr>
          </w:p>
        </w:tc>
      </w:tr>
    </w:tbl>
    <w:p w:rsidR="00E52526" w:rsidRPr="00A525F9" w:rsidRDefault="00E52526" w:rsidP="00E52526">
      <w:pPr>
        <w:pStyle w:val="310"/>
        <w:ind w:firstLine="0"/>
        <w:jc w:val="both"/>
        <w:rPr>
          <w:szCs w:val="24"/>
          <w:u w:val="single"/>
        </w:rPr>
      </w:pPr>
    </w:p>
    <w:p w:rsidR="00E52526" w:rsidRPr="00A525F9" w:rsidRDefault="00E52526" w:rsidP="00E52526">
      <w:pPr>
        <w:pStyle w:val="310"/>
        <w:ind w:firstLine="0"/>
        <w:jc w:val="both"/>
        <w:rPr>
          <w:b w:val="0"/>
          <w:szCs w:val="24"/>
        </w:rPr>
      </w:pPr>
      <w:r w:rsidRPr="00A525F9">
        <w:rPr>
          <w:szCs w:val="24"/>
          <w:u w:val="single"/>
        </w:rPr>
        <w:t>1.3.  Содержание образовательного процесса:</w:t>
      </w:r>
    </w:p>
    <w:p w:rsidR="00E52526" w:rsidRPr="00A525F9" w:rsidRDefault="00E52526" w:rsidP="00E52526">
      <w:pPr>
        <w:pStyle w:val="310"/>
        <w:jc w:val="both"/>
        <w:rPr>
          <w:i/>
          <w:szCs w:val="24"/>
        </w:rPr>
      </w:pPr>
      <w:r w:rsidRPr="00A525F9">
        <w:rPr>
          <w:b w:val="0"/>
          <w:szCs w:val="24"/>
        </w:rPr>
        <w:t>Обучение в</w:t>
      </w:r>
      <w:r w:rsidRPr="00A525F9">
        <w:rPr>
          <w:b w:val="0"/>
          <w:color w:val="FF0000"/>
          <w:szCs w:val="24"/>
        </w:rPr>
        <w:t xml:space="preserve"> </w:t>
      </w:r>
      <w:r w:rsidRPr="00A525F9">
        <w:rPr>
          <w:b w:val="0"/>
          <w:szCs w:val="24"/>
        </w:rPr>
        <w:t>школе осуществляется на основе образовательных программ, рекомендованных Министерством образования Российской Федерации, разработанным на основе государственных образовательных стандартов.</w:t>
      </w:r>
    </w:p>
    <w:p w:rsidR="00E52526" w:rsidRPr="00A525F9" w:rsidRDefault="00E52526" w:rsidP="00E52526">
      <w:pPr>
        <w:jc w:val="both"/>
        <w:rPr>
          <w:rFonts w:ascii="Times New Roman" w:hAnsi="Times New Roman"/>
          <w:b/>
          <w:i/>
          <w:sz w:val="24"/>
          <w:szCs w:val="24"/>
        </w:rPr>
      </w:pPr>
      <w:r w:rsidRPr="00963DCD">
        <w:rPr>
          <w:rFonts w:ascii="Times New Roman" w:hAnsi="Times New Roman"/>
          <w:i/>
          <w:sz w:val="24"/>
          <w:szCs w:val="24"/>
        </w:rPr>
        <w:t xml:space="preserve">На </w:t>
      </w:r>
      <w:r w:rsidRPr="00963DCD">
        <w:rPr>
          <w:rFonts w:ascii="Times New Roman" w:hAnsi="Times New Roman"/>
          <w:i/>
          <w:sz w:val="24"/>
          <w:szCs w:val="24"/>
          <w:lang w:val="en-US"/>
        </w:rPr>
        <w:t>I</w:t>
      </w:r>
      <w:r w:rsidRPr="00963DCD">
        <w:rPr>
          <w:rFonts w:ascii="Times New Roman" w:hAnsi="Times New Roman"/>
          <w:i/>
          <w:sz w:val="24"/>
          <w:szCs w:val="24"/>
        </w:rPr>
        <w:t xml:space="preserve"> </w:t>
      </w:r>
      <w:r w:rsidR="009401CF" w:rsidRPr="00963DCD">
        <w:rPr>
          <w:rFonts w:ascii="Times New Roman" w:hAnsi="Times New Roman"/>
          <w:i/>
          <w:sz w:val="24"/>
          <w:szCs w:val="24"/>
        </w:rPr>
        <w:t>уровне</w:t>
      </w:r>
      <w:r w:rsidRPr="00A525F9">
        <w:rPr>
          <w:rFonts w:ascii="Times New Roman" w:hAnsi="Times New Roman"/>
          <w:sz w:val="24"/>
          <w:szCs w:val="24"/>
        </w:rPr>
        <w:t xml:space="preserve"> обучения (1-4 классы) образовательный проце</w:t>
      </w:r>
      <w:proofErr w:type="gramStart"/>
      <w:r w:rsidRPr="00A525F9">
        <w:rPr>
          <w:rFonts w:ascii="Times New Roman" w:hAnsi="Times New Roman"/>
          <w:sz w:val="24"/>
          <w:szCs w:val="24"/>
        </w:rPr>
        <w:t>сс стр</w:t>
      </w:r>
      <w:proofErr w:type="gramEnd"/>
      <w:r w:rsidRPr="00A525F9">
        <w:rPr>
          <w:rFonts w:ascii="Times New Roman" w:hAnsi="Times New Roman"/>
          <w:sz w:val="24"/>
          <w:szCs w:val="24"/>
        </w:rPr>
        <w:t>оится по  базисному учебному плану в соответствии с ФГОС НОО по УМК «Начальная школа 21 века».</w:t>
      </w:r>
    </w:p>
    <w:p w:rsidR="00E52526" w:rsidRPr="00A525F9" w:rsidRDefault="00E52526" w:rsidP="00E52526">
      <w:pPr>
        <w:jc w:val="both"/>
        <w:rPr>
          <w:rFonts w:ascii="Times New Roman" w:hAnsi="Times New Roman"/>
          <w:sz w:val="24"/>
          <w:szCs w:val="24"/>
        </w:rPr>
      </w:pPr>
      <w:r w:rsidRPr="00963DCD">
        <w:rPr>
          <w:rFonts w:ascii="Times New Roman" w:hAnsi="Times New Roman"/>
          <w:i/>
          <w:sz w:val="24"/>
          <w:szCs w:val="24"/>
        </w:rPr>
        <w:t xml:space="preserve">На </w:t>
      </w:r>
      <w:r w:rsidRPr="00963DCD">
        <w:rPr>
          <w:rFonts w:ascii="Times New Roman" w:hAnsi="Times New Roman"/>
          <w:i/>
          <w:sz w:val="24"/>
          <w:szCs w:val="24"/>
          <w:lang w:val="en-US"/>
        </w:rPr>
        <w:t>II</w:t>
      </w:r>
      <w:r w:rsidRPr="00963DCD">
        <w:rPr>
          <w:rFonts w:ascii="Times New Roman" w:hAnsi="Times New Roman"/>
          <w:i/>
          <w:sz w:val="24"/>
          <w:szCs w:val="24"/>
        </w:rPr>
        <w:t xml:space="preserve"> </w:t>
      </w:r>
      <w:r w:rsidR="009401CF" w:rsidRPr="00963DCD">
        <w:rPr>
          <w:rFonts w:ascii="Times New Roman" w:hAnsi="Times New Roman"/>
          <w:i/>
          <w:sz w:val="24"/>
          <w:szCs w:val="24"/>
        </w:rPr>
        <w:t>уровне</w:t>
      </w:r>
      <w:r w:rsidR="009401CF">
        <w:rPr>
          <w:rFonts w:ascii="Times New Roman" w:hAnsi="Times New Roman"/>
          <w:sz w:val="24"/>
          <w:szCs w:val="24"/>
        </w:rPr>
        <w:t xml:space="preserve"> обучения (</w:t>
      </w:r>
      <w:r w:rsidR="00DE00F1">
        <w:rPr>
          <w:rFonts w:ascii="Times New Roman" w:hAnsi="Times New Roman"/>
          <w:sz w:val="24"/>
          <w:szCs w:val="24"/>
        </w:rPr>
        <w:t>7-11</w:t>
      </w:r>
      <w:r w:rsidRPr="00A525F9">
        <w:rPr>
          <w:rFonts w:ascii="Times New Roman" w:hAnsi="Times New Roman"/>
          <w:sz w:val="24"/>
          <w:szCs w:val="24"/>
        </w:rPr>
        <w:t xml:space="preserve"> классы) образовательный проце</w:t>
      </w:r>
      <w:proofErr w:type="gramStart"/>
      <w:r w:rsidRPr="00A525F9">
        <w:rPr>
          <w:rFonts w:ascii="Times New Roman" w:hAnsi="Times New Roman"/>
          <w:sz w:val="24"/>
          <w:szCs w:val="24"/>
        </w:rPr>
        <w:t>сс стр</w:t>
      </w:r>
      <w:proofErr w:type="gramEnd"/>
      <w:r w:rsidRPr="00A525F9">
        <w:rPr>
          <w:rFonts w:ascii="Times New Roman" w:hAnsi="Times New Roman"/>
          <w:sz w:val="24"/>
          <w:szCs w:val="24"/>
        </w:rPr>
        <w:t>оится на основе БУП – 2004, в 5</w:t>
      </w:r>
      <w:r w:rsidR="00DE00F1">
        <w:rPr>
          <w:rFonts w:ascii="Times New Roman" w:hAnsi="Times New Roman"/>
          <w:sz w:val="24"/>
          <w:szCs w:val="24"/>
        </w:rPr>
        <w:t>,6</w:t>
      </w:r>
      <w:r w:rsidRPr="00A525F9">
        <w:rPr>
          <w:rFonts w:ascii="Times New Roman" w:hAnsi="Times New Roman"/>
          <w:sz w:val="24"/>
          <w:szCs w:val="24"/>
        </w:rPr>
        <w:t xml:space="preserve"> классе- с ФГОС ООО.</w:t>
      </w:r>
      <w:r w:rsidR="00DE00F1">
        <w:rPr>
          <w:rFonts w:ascii="Times New Roman" w:hAnsi="Times New Roman"/>
          <w:sz w:val="24"/>
          <w:szCs w:val="24"/>
        </w:rPr>
        <w:t xml:space="preserve"> К 2020 году </w:t>
      </w:r>
      <w:r w:rsidR="00963DCD">
        <w:rPr>
          <w:rFonts w:ascii="Times New Roman" w:hAnsi="Times New Roman"/>
          <w:sz w:val="24"/>
          <w:szCs w:val="24"/>
        </w:rPr>
        <w:t xml:space="preserve">в основной школе </w:t>
      </w:r>
      <w:r w:rsidR="00963DCD" w:rsidRPr="00A525F9">
        <w:rPr>
          <w:rFonts w:ascii="Times New Roman" w:hAnsi="Times New Roman"/>
          <w:sz w:val="24"/>
          <w:szCs w:val="24"/>
        </w:rPr>
        <w:t xml:space="preserve">образовательный процесс </w:t>
      </w:r>
      <w:r w:rsidR="00963DCD">
        <w:rPr>
          <w:rFonts w:ascii="Times New Roman" w:hAnsi="Times New Roman"/>
          <w:sz w:val="24"/>
          <w:szCs w:val="24"/>
        </w:rPr>
        <w:t xml:space="preserve">будет </w:t>
      </w:r>
      <w:proofErr w:type="gramStart"/>
      <w:r w:rsidR="00963DCD" w:rsidRPr="00A525F9">
        <w:rPr>
          <w:rFonts w:ascii="Times New Roman" w:hAnsi="Times New Roman"/>
          <w:sz w:val="24"/>
          <w:szCs w:val="24"/>
        </w:rPr>
        <w:t>строится</w:t>
      </w:r>
      <w:proofErr w:type="gramEnd"/>
      <w:r w:rsidR="00963DCD">
        <w:rPr>
          <w:rFonts w:ascii="Times New Roman" w:hAnsi="Times New Roman"/>
          <w:sz w:val="24"/>
          <w:szCs w:val="24"/>
        </w:rPr>
        <w:t xml:space="preserve"> </w:t>
      </w:r>
      <w:r w:rsidR="00963DCD" w:rsidRPr="00A525F9">
        <w:rPr>
          <w:rFonts w:ascii="Times New Roman" w:hAnsi="Times New Roman"/>
          <w:sz w:val="24"/>
          <w:szCs w:val="24"/>
        </w:rPr>
        <w:t>в соответствии</w:t>
      </w:r>
      <w:r w:rsidR="00963DCD">
        <w:rPr>
          <w:rFonts w:ascii="Times New Roman" w:hAnsi="Times New Roman"/>
          <w:sz w:val="24"/>
          <w:szCs w:val="24"/>
        </w:rPr>
        <w:t xml:space="preserve"> с ФГОС О</w:t>
      </w:r>
      <w:r w:rsidR="00963DCD" w:rsidRPr="00A525F9">
        <w:rPr>
          <w:rFonts w:ascii="Times New Roman" w:hAnsi="Times New Roman"/>
          <w:sz w:val="24"/>
          <w:szCs w:val="24"/>
        </w:rPr>
        <w:t>ОО</w:t>
      </w:r>
      <w:r w:rsidR="00963DCD">
        <w:rPr>
          <w:rFonts w:ascii="Times New Roman" w:hAnsi="Times New Roman"/>
          <w:sz w:val="24"/>
          <w:szCs w:val="24"/>
        </w:rPr>
        <w:t>.</w:t>
      </w:r>
    </w:p>
    <w:p w:rsidR="00E52526" w:rsidRPr="00A525F9" w:rsidRDefault="00E52526" w:rsidP="00E52526">
      <w:pPr>
        <w:jc w:val="both"/>
        <w:rPr>
          <w:rFonts w:ascii="Times New Roman" w:hAnsi="Times New Roman"/>
          <w:sz w:val="24"/>
          <w:szCs w:val="24"/>
        </w:rPr>
      </w:pPr>
      <w:r w:rsidRPr="00A525F9">
        <w:rPr>
          <w:rFonts w:ascii="Times New Roman" w:hAnsi="Times New Roman"/>
          <w:sz w:val="24"/>
          <w:szCs w:val="24"/>
        </w:rPr>
        <w:t xml:space="preserve"> </w:t>
      </w:r>
      <w:r w:rsidRPr="00963DCD">
        <w:rPr>
          <w:rFonts w:ascii="Times New Roman" w:hAnsi="Times New Roman"/>
          <w:i/>
          <w:sz w:val="24"/>
          <w:szCs w:val="24"/>
        </w:rPr>
        <w:t xml:space="preserve">На </w:t>
      </w:r>
      <w:r w:rsidRPr="00963DCD">
        <w:rPr>
          <w:rFonts w:ascii="Times New Roman" w:hAnsi="Times New Roman"/>
          <w:i/>
          <w:sz w:val="24"/>
          <w:szCs w:val="24"/>
          <w:lang w:val="en-US"/>
        </w:rPr>
        <w:t>III</w:t>
      </w:r>
      <w:r w:rsidRPr="00963DCD">
        <w:rPr>
          <w:rFonts w:ascii="Times New Roman" w:hAnsi="Times New Roman"/>
          <w:i/>
          <w:sz w:val="24"/>
          <w:szCs w:val="24"/>
        </w:rPr>
        <w:t xml:space="preserve"> </w:t>
      </w:r>
      <w:r w:rsidR="00963DCD" w:rsidRPr="00963DCD">
        <w:rPr>
          <w:rFonts w:ascii="Times New Roman" w:hAnsi="Times New Roman"/>
          <w:i/>
          <w:sz w:val="24"/>
          <w:szCs w:val="24"/>
        </w:rPr>
        <w:t>уровне</w:t>
      </w:r>
      <w:r w:rsidRPr="00A525F9">
        <w:rPr>
          <w:rFonts w:ascii="Times New Roman" w:hAnsi="Times New Roman"/>
          <w:sz w:val="24"/>
          <w:szCs w:val="24"/>
        </w:rPr>
        <w:t xml:space="preserve"> обучения (10-11 классы)  образовательный проце</w:t>
      </w:r>
      <w:proofErr w:type="gramStart"/>
      <w:r w:rsidRPr="00A525F9">
        <w:rPr>
          <w:rFonts w:ascii="Times New Roman" w:hAnsi="Times New Roman"/>
          <w:sz w:val="24"/>
          <w:szCs w:val="24"/>
        </w:rPr>
        <w:t>сс стр</w:t>
      </w:r>
      <w:proofErr w:type="gramEnd"/>
      <w:r w:rsidRPr="00A525F9">
        <w:rPr>
          <w:rFonts w:ascii="Times New Roman" w:hAnsi="Times New Roman"/>
          <w:sz w:val="24"/>
          <w:szCs w:val="24"/>
        </w:rPr>
        <w:t xml:space="preserve">оится на основе БУП – 2004, с учетом потребностей учащихся (элективные курсы). </w:t>
      </w:r>
    </w:p>
    <w:p w:rsidR="00E52526" w:rsidRPr="00A525F9" w:rsidRDefault="00E52526" w:rsidP="00E52526">
      <w:pPr>
        <w:jc w:val="both"/>
        <w:rPr>
          <w:rFonts w:ascii="Times New Roman" w:hAnsi="Times New Roman"/>
          <w:sz w:val="24"/>
          <w:szCs w:val="24"/>
        </w:rPr>
      </w:pPr>
      <w:r w:rsidRPr="00A525F9">
        <w:rPr>
          <w:rFonts w:ascii="Times New Roman" w:hAnsi="Times New Roman"/>
          <w:sz w:val="24"/>
          <w:szCs w:val="24"/>
        </w:rPr>
        <w:t xml:space="preserve">     В   школе  разрабатываются механизмы   </w:t>
      </w:r>
      <w:proofErr w:type="gramStart"/>
      <w:r w:rsidRPr="00A525F9">
        <w:rPr>
          <w:rFonts w:ascii="Times New Roman" w:hAnsi="Times New Roman"/>
          <w:sz w:val="24"/>
          <w:szCs w:val="24"/>
        </w:rPr>
        <w:t>создания   условий   обеспечения  равного доступа  детей</w:t>
      </w:r>
      <w:proofErr w:type="gramEnd"/>
      <w:r w:rsidRPr="00A525F9">
        <w:rPr>
          <w:rFonts w:ascii="Times New Roman" w:hAnsi="Times New Roman"/>
          <w:sz w:val="24"/>
          <w:szCs w:val="24"/>
        </w:rPr>
        <w:t xml:space="preserve">   к  качественному  полноценному  образованию независимо от уровня  мотивации обучения,  материального  достатка семьи, национальной принадлежности и состояния здоровья. </w:t>
      </w:r>
    </w:p>
    <w:p w:rsidR="00E52526" w:rsidRPr="00A525F9" w:rsidRDefault="00E52526" w:rsidP="00E52526">
      <w:pPr>
        <w:jc w:val="both"/>
        <w:rPr>
          <w:rFonts w:ascii="Times New Roman" w:hAnsi="Times New Roman"/>
          <w:sz w:val="24"/>
          <w:szCs w:val="24"/>
        </w:rPr>
      </w:pPr>
      <w:r w:rsidRPr="00A525F9">
        <w:rPr>
          <w:rFonts w:ascii="Times New Roman" w:hAnsi="Times New Roman"/>
          <w:b/>
          <w:sz w:val="24"/>
          <w:szCs w:val="24"/>
        </w:rPr>
        <w:t xml:space="preserve">  </w:t>
      </w:r>
      <w:r w:rsidRPr="00A525F9">
        <w:rPr>
          <w:rFonts w:ascii="Times New Roman" w:hAnsi="Times New Roman"/>
          <w:sz w:val="24"/>
          <w:szCs w:val="24"/>
        </w:rPr>
        <w:t xml:space="preserve">       Успешность  и качество обучения  достигается  путем использования  инновационных  технологий, учета  индивидуальных  потребностей  детей  и  родителей  в образовательных  услугах, введения  независимой  оценки качества образования.</w:t>
      </w:r>
    </w:p>
    <w:p w:rsidR="00E52526" w:rsidRPr="00A525F9" w:rsidRDefault="00E52526" w:rsidP="00E52526">
      <w:pPr>
        <w:ind w:firstLine="720"/>
        <w:jc w:val="both"/>
        <w:rPr>
          <w:rFonts w:ascii="Times New Roman" w:hAnsi="Times New Roman"/>
          <w:b/>
          <w:sz w:val="24"/>
          <w:szCs w:val="24"/>
        </w:rPr>
      </w:pPr>
      <w:r w:rsidRPr="00A525F9">
        <w:rPr>
          <w:rFonts w:ascii="Times New Roman" w:hAnsi="Times New Roman"/>
          <w:sz w:val="24"/>
          <w:szCs w:val="24"/>
        </w:rPr>
        <w:t>В 2011 году начальная школа перешла на ФГОС второго поколения.</w:t>
      </w:r>
    </w:p>
    <w:p w:rsidR="00E52526" w:rsidRPr="00A525F9" w:rsidRDefault="00E52526" w:rsidP="00E52526">
      <w:pPr>
        <w:jc w:val="both"/>
        <w:rPr>
          <w:rFonts w:ascii="Times New Roman" w:hAnsi="Times New Roman"/>
          <w:sz w:val="24"/>
          <w:szCs w:val="24"/>
        </w:rPr>
      </w:pPr>
      <w:r w:rsidRPr="00A525F9">
        <w:rPr>
          <w:rFonts w:ascii="Times New Roman" w:hAnsi="Times New Roman"/>
          <w:sz w:val="24"/>
          <w:szCs w:val="24"/>
        </w:rPr>
        <w:tab/>
        <w:t xml:space="preserve">С 2015 года основная школа (5 класс) перешла на ФГОС ООО. </w:t>
      </w:r>
    </w:p>
    <w:p w:rsidR="00E52526" w:rsidRPr="00A525F9" w:rsidRDefault="00E52526" w:rsidP="00E52526">
      <w:pPr>
        <w:jc w:val="both"/>
        <w:rPr>
          <w:rFonts w:ascii="Times New Roman" w:hAnsi="Times New Roman"/>
          <w:sz w:val="24"/>
          <w:szCs w:val="24"/>
        </w:rPr>
      </w:pPr>
      <w:r w:rsidRPr="00A525F9">
        <w:rPr>
          <w:rFonts w:ascii="Times New Roman" w:hAnsi="Times New Roman"/>
          <w:sz w:val="24"/>
          <w:szCs w:val="24"/>
        </w:rPr>
        <w:t>Однако для ведения ФГОС в основной школе существует ряд проблем:</w:t>
      </w:r>
    </w:p>
    <w:p w:rsidR="00E52526" w:rsidRPr="00A525F9" w:rsidRDefault="00E52526" w:rsidP="00E52526">
      <w:pPr>
        <w:ind w:right="-160"/>
        <w:jc w:val="both"/>
        <w:rPr>
          <w:rFonts w:ascii="Times New Roman" w:hAnsi="Times New Roman"/>
          <w:sz w:val="24"/>
          <w:szCs w:val="24"/>
        </w:rPr>
      </w:pPr>
      <w:r w:rsidRPr="00A525F9">
        <w:rPr>
          <w:rFonts w:ascii="Times New Roman" w:hAnsi="Times New Roman"/>
          <w:sz w:val="24"/>
          <w:szCs w:val="24"/>
        </w:rPr>
        <w:lastRenderedPageBreak/>
        <w:t>- недостаточность предметных кабинетов основного образования в соответствии с перечнем требований к условиям реализации образовательных программ ФГОС;</w:t>
      </w:r>
    </w:p>
    <w:p w:rsidR="00E52526" w:rsidRPr="00A525F9" w:rsidRDefault="00E52526" w:rsidP="00E52526">
      <w:pPr>
        <w:tabs>
          <w:tab w:val="num" w:pos="180"/>
        </w:tabs>
        <w:ind w:right="-160" w:firstLine="720"/>
        <w:jc w:val="both"/>
        <w:rPr>
          <w:rFonts w:ascii="Times New Roman" w:hAnsi="Times New Roman"/>
          <w:sz w:val="24"/>
          <w:szCs w:val="24"/>
        </w:rPr>
      </w:pPr>
      <w:r w:rsidRPr="00A525F9">
        <w:rPr>
          <w:rFonts w:ascii="Times New Roman" w:hAnsi="Times New Roman"/>
          <w:sz w:val="24"/>
          <w:szCs w:val="24"/>
        </w:rPr>
        <w:t xml:space="preserve">Создание общей среды для проявления и развития способностей каждого ребенка имеет одно из первостепенных значений в образовании школы: </w:t>
      </w:r>
    </w:p>
    <w:p w:rsidR="00E52526" w:rsidRPr="00A525F9" w:rsidRDefault="00E52526" w:rsidP="00E52526">
      <w:pPr>
        <w:numPr>
          <w:ilvl w:val="0"/>
          <w:numId w:val="43"/>
        </w:numPr>
        <w:tabs>
          <w:tab w:val="clear" w:pos="1440"/>
          <w:tab w:val="num" w:pos="180"/>
        </w:tabs>
        <w:spacing w:after="0" w:line="240" w:lineRule="auto"/>
        <w:ind w:left="0" w:right="-160" w:firstLine="0"/>
        <w:jc w:val="both"/>
        <w:rPr>
          <w:rFonts w:ascii="Times New Roman" w:hAnsi="Times New Roman"/>
          <w:sz w:val="24"/>
          <w:szCs w:val="24"/>
        </w:rPr>
      </w:pPr>
      <w:r w:rsidRPr="00A525F9">
        <w:rPr>
          <w:rFonts w:ascii="Times New Roman" w:hAnsi="Times New Roman"/>
          <w:sz w:val="24"/>
          <w:szCs w:val="24"/>
        </w:rPr>
        <w:t>в  школе  работает  научное общество  учащихся «Диалог наук», есть взаимодействие с КБГОУ «Красноярский краевой Дворец пионеров и школьников»  для выхода  на  краевое научное общество учащихся;</w:t>
      </w:r>
    </w:p>
    <w:p w:rsidR="00E52526" w:rsidRPr="00A525F9" w:rsidRDefault="00E52526" w:rsidP="00E52526">
      <w:pPr>
        <w:numPr>
          <w:ilvl w:val="0"/>
          <w:numId w:val="43"/>
        </w:numPr>
        <w:tabs>
          <w:tab w:val="clear" w:pos="1440"/>
          <w:tab w:val="num" w:pos="180"/>
        </w:tabs>
        <w:spacing w:after="0" w:line="240" w:lineRule="auto"/>
        <w:ind w:left="0" w:firstLine="0"/>
        <w:jc w:val="both"/>
        <w:rPr>
          <w:rFonts w:ascii="Times New Roman" w:hAnsi="Times New Roman"/>
          <w:sz w:val="24"/>
          <w:szCs w:val="24"/>
        </w:rPr>
      </w:pPr>
      <w:proofErr w:type="gramStart"/>
      <w:r w:rsidRPr="00A525F9">
        <w:rPr>
          <w:rFonts w:ascii="Times New Roman" w:hAnsi="Times New Roman"/>
          <w:sz w:val="24"/>
          <w:szCs w:val="24"/>
        </w:rPr>
        <w:t xml:space="preserve">школьники вовлечены в конкурсное, олимпиадное движение, социальные  акции   на  школьном, районом, региональном,   федеральном, международном уровнях (очное, очно-заочное, дистанционное); </w:t>
      </w:r>
      <w:proofErr w:type="gramEnd"/>
    </w:p>
    <w:p w:rsidR="00E52526" w:rsidRPr="00A525F9" w:rsidRDefault="00E52526" w:rsidP="00E52526">
      <w:pPr>
        <w:numPr>
          <w:ilvl w:val="0"/>
          <w:numId w:val="43"/>
        </w:numPr>
        <w:tabs>
          <w:tab w:val="clear" w:pos="1440"/>
          <w:tab w:val="num" w:pos="18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в план деятельности школы внесены многоуровневые мероприятия;</w:t>
      </w:r>
    </w:p>
    <w:p w:rsidR="00E52526" w:rsidRPr="00A525F9" w:rsidRDefault="00E52526" w:rsidP="00E52526">
      <w:pPr>
        <w:numPr>
          <w:ilvl w:val="0"/>
          <w:numId w:val="43"/>
        </w:numPr>
        <w:tabs>
          <w:tab w:val="clear" w:pos="1440"/>
          <w:tab w:val="num" w:pos="18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достижения талантливых детей оформляются в виде Портфолио</w:t>
      </w:r>
      <w:r w:rsidR="00874720">
        <w:rPr>
          <w:rFonts w:ascii="Times New Roman" w:hAnsi="Times New Roman"/>
          <w:sz w:val="24"/>
          <w:szCs w:val="24"/>
        </w:rPr>
        <w:t xml:space="preserve"> и заносятся в базу данных «Одаренные дети»</w:t>
      </w:r>
      <w:r w:rsidRPr="00A525F9">
        <w:rPr>
          <w:rFonts w:ascii="Times New Roman" w:hAnsi="Times New Roman"/>
          <w:sz w:val="24"/>
          <w:szCs w:val="24"/>
        </w:rPr>
        <w:t>;</w:t>
      </w:r>
    </w:p>
    <w:p w:rsidR="00E52526" w:rsidRPr="00A525F9" w:rsidRDefault="00E52526" w:rsidP="00E52526">
      <w:pPr>
        <w:numPr>
          <w:ilvl w:val="0"/>
          <w:numId w:val="43"/>
        </w:numPr>
        <w:tabs>
          <w:tab w:val="clear" w:pos="1440"/>
          <w:tab w:val="num" w:pos="180"/>
        </w:tabs>
        <w:spacing w:after="0" w:line="240" w:lineRule="auto"/>
        <w:ind w:left="0" w:right="-160" w:firstLine="0"/>
        <w:jc w:val="both"/>
        <w:rPr>
          <w:rFonts w:ascii="Times New Roman" w:hAnsi="Times New Roman"/>
          <w:sz w:val="24"/>
          <w:szCs w:val="24"/>
        </w:rPr>
      </w:pPr>
      <w:r w:rsidRPr="00A525F9">
        <w:rPr>
          <w:rFonts w:ascii="Times New Roman" w:hAnsi="Times New Roman"/>
          <w:sz w:val="24"/>
          <w:szCs w:val="24"/>
        </w:rPr>
        <w:t>ежегодно талантливые дети участвуют в конкурсном отборе для церемонии вручения молодежной премии Главы района по различным номинациям.</w:t>
      </w:r>
    </w:p>
    <w:p w:rsidR="00E52526" w:rsidRPr="00A525F9" w:rsidRDefault="00E52526" w:rsidP="00874720">
      <w:pPr>
        <w:spacing w:after="0"/>
        <w:ind w:right="-160"/>
        <w:jc w:val="both"/>
        <w:rPr>
          <w:rFonts w:ascii="Times New Roman" w:hAnsi="Times New Roman"/>
          <w:sz w:val="24"/>
          <w:szCs w:val="24"/>
        </w:rPr>
      </w:pPr>
      <w:r w:rsidRPr="00A525F9">
        <w:rPr>
          <w:rFonts w:ascii="Times New Roman" w:hAnsi="Times New Roman"/>
          <w:sz w:val="24"/>
          <w:szCs w:val="24"/>
        </w:rPr>
        <w:t xml:space="preserve">    Но для реализации данного направления существуют следующие проблемы:</w:t>
      </w:r>
    </w:p>
    <w:p w:rsidR="00E52526" w:rsidRPr="00A525F9" w:rsidRDefault="00E52526" w:rsidP="00874720">
      <w:pPr>
        <w:spacing w:after="0"/>
        <w:jc w:val="both"/>
        <w:rPr>
          <w:rFonts w:ascii="Times New Roman" w:hAnsi="Times New Roman"/>
          <w:bCs/>
          <w:sz w:val="24"/>
          <w:szCs w:val="24"/>
        </w:rPr>
      </w:pPr>
      <w:r w:rsidRPr="00A525F9">
        <w:rPr>
          <w:rFonts w:ascii="Times New Roman" w:hAnsi="Times New Roman"/>
          <w:sz w:val="24"/>
          <w:szCs w:val="24"/>
        </w:rPr>
        <w:t xml:space="preserve">- </w:t>
      </w:r>
      <w:r w:rsidRPr="00A525F9">
        <w:rPr>
          <w:rFonts w:ascii="Times New Roman" w:hAnsi="Times New Roman"/>
          <w:bCs/>
          <w:sz w:val="24"/>
          <w:szCs w:val="24"/>
        </w:rPr>
        <w:t>низкий уровень участия и результативности в предметных олимпиадах районного и краевого уровня;</w:t>
      </w:r>
    </w:p>
    <w:p w:rsidR="00E52526" w:rsidRPr="00A525F9" w:rsidRDefault="00E52526" w:rsidP="00874720">
      <w:pPr>
        <w:spacing w:after="0"/>
        <w:jc w:val="both"/>
        <w:rPr>
          <w:rFonts w:ascii="Times New Roman" w:hAnsi="Times New Roman"/>
          <w:bCs/>
          <w:sz w:val="24"/>
          <w:szCs w:val="24"/>
        </w:rPr>
      </w:pPr>
      <w:r w:rsidRPr="00A525F9">
        <w:rPr>
          <w:rFonts w:ascii="Times New Roman" w:hAnsi="Times New Roman"/>
          <w:bCs/>
          <w:sz w:val="24"/>
          <w:szCs w:val="24"/>
        </w:rPr>
        <w:t>- средний уровень участия и результативности в конкурсах   научно-исследовательских работ школьников;</w:t>
      </w:r>
    </w:p>
    <w:p w:rsidR="00E52526" w:rsidRPr="00A525F9" w:rsidRDefault="00E52526" w:rsidP="00874720">
      <w:pPr>
        <w:spacing w:after="0"/>
        <w:jc w:val="both"/>
        <w:rPr>
          <w:rFonts w:ascii="Times New Roman" w:hAnsi="Times New Roman"/>
          <w:sz w:val="24"/>
          <w:szCs w:val="24"/>
        </w:rPr>
      </w:pPr>
      <w:r w:rsidRPr="00A525F9">
        <w:rPr>
          <w:rFonts w:ascii="Times New Roman" w:hAnsi="Times New Roman"/>
          <w:sz w:val="24"/>
          <w:szCs w:val="24"/>
        </w:rPr>
        <w:t>- низкая доля  социально активных школьников.</w:t>
      </w:r>
    </w:p>
    <w:p w:rsidR="00E52526" w:rsidRPr="00A525F9" w:rsidRDefault="00E52526" w:rsidP="00764C5E">
      <w:pPr>
        <w:spacing w:after="0"/>
        <w:jc w:val="both"/>
        <w:rPr>
          <w:rFonts w:ascii="Times New Roman" w:hAnsi="Times New Roman"/>
          <w:sz w:val="24"/>
          <w:szCs w:val="24"/>
        </w:rPr>
      </w:pPr>
      <w:r w:rsidRPr="00A525F9">
        <w:rPr>
          <w:rFonts w:ascii="Times New Roman" w:hAnsi="Times New Roman"/>
          <w:sz w:val="24"/>
          <w:szCs w:val="24"/>
        </w:rPr>
        <w:t xml:space="preserve">      Развитие учительского потенциала в школе складывается на основе приоритетов современного  образования, сформулированных требованиями общества и государства, достижение которых образование школы осуществляет через следующие направления:</w:t>
      </w:r>
    </w:p>
    <w:p w:rsidR="00E52526" w:rsidRPr="00A525F9" w:rsidRDefault="00E52526" w:rsidP="00764C5E">
      <w:pPr>
        <w:numPr>
          <w:ilvl w:val="0"/>
          <w:numId w:val="40"/>
        </w:numPr>
        <w:tabs>
          <w:tab w:val="clear" w:pos="720"/>
          <w:tab w:val="num" w:pos="180"/>
          <w:tab w:val="left" w:pos="54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внедрение системы моральных и материальных стимулов для сохранения в школе лучших педагогов;</w:t>
      </w:r>
    </w:p>
    <w:p w:rsidR="00E52526" w:rsidRPr="00A525F9" w:rsidRDefault="00E52526" w:rsidP="00E52526">
      <w:pPr>
        <w:numPr>
          <w:ilvl w:val="0"/>
          <w:numId w:val="40"/>
        </w:numPr>
        <w:tabs>
          <w:tab w:val="clear" w:pos="720"/>
          <w:tab w:val="num" w:pos="180"/>
          <w:tab w:val="left" w:pos="54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распространение эффективных способов работы лучших учителей;</w:t>
      </w:r>
    </w:p>
    <w:p w:rsidR="00E52526" w:rsidRPr="00A525F9" w:rsidRDefault="00E52526" w:rsidP="00E52526">
      <w:pPr>
        <w:numPr>
          <w:ilvl w:val="0"/>
          <w:numId w:val="40"/>
        </w:numPr>
        <w:tabs>
          <w:tab w:val="clear" w:pos="720"/>
          <w:tab w:val="num" w:pos="180"/>
          <w:tab w:val="left" w:pos="54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изменение механизмов системы повышения квалификации.</w:t>
      </w:r>
    </w:p>
    <w:p w:rsidR="00E52526" w:rsidRPr="00A525F9" w:rsidRDefault="00E52526" w:rsidP="00764C5E">
      <w:pPr>
        <w:tabs>
          <w:tab w:val="num" w:pos="180"/>
          <w:tab w:val="left" w:pos="540"/>
        </w:tabs>
        <w:spacing w:after="0"/>
        <w:jc w:val="both"/>
        <w:rPr>
          <w:rFonts w:ascii="Times New Roman" w:hAnsi="Times New Roman"/>
          <w:color w:val="FF0000"/>
          <w:sz w:val="24"/>
          <w:szCs w:val="24"/>
        </w:rPr>
      </w:pPr>
      <w:r w:rsidRPr="00A525F9">
        <w:rPr>
          <w:rFonts w:ascii="Times New Roman" w:hAnsi="Times New Roman"/>
          <w:sz w:val="24"/>
          <w:szCs w:val="24"/>
        </w:rPr>
        <w:t>Для качественного осуществления образовательного процесса ведется:</w:t>
      </w:r>
    </w:p>
    <w:p w:rsidR="00E52526" w:rsidRPr="00A525F9" w:rsidRDefault="00E52526" w:rsidP="00764C5E">
      <w:pPr>
        <w:numPr>
          <w:ilvl w:val="0"/>
          <w:numId w:val="41"/>
        </w:numPr>
        <w:tabs>
          <w:tab w:val="clear" w:pos="720"/>
          <w:tab w:val="num" w:pos="180"/>
          <w:tab w:val="left" w:pos="54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 xml:space="preserve">подготовка и проведение независимой оценки качества образования (в </w:t>
      </w:r>
      <w:proofErr w:type="spellStart"/>
      <w:r w:rsidRPr="00A525F9">
        <w:rPr>
          <w:rFonts w:ascii="Times New Roman" w:hAnsi="Times New Roman"/>
          <w:sz w:val="24"/>
          <w:szCs w:val="24"/>
        </w:rPr>
        <w:t>т.ч</w:t>
      </w:r>
      <w:proofErr w:type="spellEnd"/>
      <w:r w:rsidRPr="00A525F9">
        <w:rPr>
          <w:rFonts w:ascii="Times New Roman" w:hAnsi="Times New Roman"/>
          <w:sz w:val="24"/>
          <w:szCs w:val="24"/>
        </w:rPr>
        <w:t>. новые формы итоговой аттестации ТЭК);</w:t>
      </w:r>
    </w:p>
    <w:p w:rsidR="00E52526" w:rsidRPr="00A525F9" w:rsidRDefault="00E52526" w:rsidP="00E52526">
      <w:pPr>
        <w:numPr>
          <w:ilvl w:val="0"/>
          <w:numId w:val="41"/>
        </w:numPr>
        <w:tabs>
          <w:tab w:val="clear" w:pos="720"/>
          <w:tab w:val="num" w:pos="180"/>
          <w:tab w:val="left" w:pos="54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 xml:space="preserve">внедрение и использование педагогических технологий, в </w:t>
      </w:r>
      <w:proofErr w:type="spellStart"/>
      <w:r w:rsidRPr="00A525F9">
        <w:rPr>
          <w:rFonts w:ascii="Times New Roman" w:hAnsi="Times New Roman"/>
          <w:sz w:val="24"/>
          <w:szCs w:val="24"/>
        </w:rPr>
        <w:t>т.ч</w:t>
      </w:r>
      <w:proofErr w:type="spellEnd"/>
      <w:r w:rsidRPr="00A525F9">
        <w:rPr>
          <w:rFonts w:ascii="Times New Roman" w:hAnsi="Times New Roman"/>
          <w:sz w:val="24"/>
          <w:szCs w:val="24"/>
        </w:rPr>
        <w:t xml:space="preserve">. информационно-коммуникационных технологий  для выхода на </w:t>
      </w:r>
      <w:proofErr w:type="spellStart"/>
      <w:r w:rsidRPr="00A525F9">
        <w:rPr>
          <w:rFonts w:ascii="Times New Roman" w:hAnsi="Times New Roman"/>
          <w:sz w:val="24"/>
          <w:szCs w:val="24"/>
        </w:rPr>
        <w:t>компетентностный</w:t>
      </w:r>
      <w:proofErr w:type="spellEnd"/>
      <w:r w:rsidRPr="00A525F9">
        <w:rPr>
          <w:rFonts w:ascii="Times New Roman" w:hAnsi="Times New Roman"/>
          <w:sz w:val="24"/>
          <w:szCs w:val="24"/>
        </w:rPr>
        <w:t xml:space="preserve"> подход;</w:t>
      </w:r>
    </w:p>
    <w:p w:rsidR="00E52526" w:rsidRPr="00A525F9" w:rsidRDefault="00E52526" w:rsidP="00E52526">
      <w:pPr>
        <w:numPr>
          <w:ilvl w:val="0"/>
          <w:numId w:val="41"/>
        </w:numPr>
        <w:tabs>
          <w:tab w:val="clear" w:pos="720"/>
          <w:tab w:val="num" w:pos="180"/>
          <w:tab w:val="left" w:pos="54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выход на дистанционное обучение;</w:t>
      </w:r>
    </w:p>
    <w:p w:rsidR="00E52526" w:rsidRPr="00A525F9" w:rsidRDefault="00E52526" w:rsidP="00E52526">
      <w:pPr>
        <w:numPr>
          <w:ilvl w:val="0"/>
          <w:numId w:val="41"/>
        </w:numPr>
        <w:tabs>
          <w:tab w:val="clear" w:pos="720"/>
          <w:tab w:val="num" w:pos="180"/>
          <w:tab w:val="left" w:pos="54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включение в проектную и исследовательскую деятельность;</w:t>
      </w:r>
    </w:p>
    <w:p w:rsidR="00E52526" w:rsidRDefault="00E52526" w:rsidP="00E52526">
      <w:pPr>
        <w:numPr>
          <w:ilvl w:val="0"/>
          <w:numId w:val="41"/>
        </w:numPr>
        <w:tabs>
          <w:tab w:val="clear" w:pos="720"/>
          <w:tab w:val="num" w:pos="180"/>
          <w:tab w:val="left" w:pos="54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 xml:space="preserve">использование </w:t>
      </w:r>
      <w:proofErr w:type="spellStart"/>
      <w:r w:rsidRPr="00A525F9">
        <w:rPr>
          <w:rFonts w:ascii="Times New Roman" w:hAnsi="Times New Roman"/>
          <w:sz w:val="24"/>
          <w:szCs w:val="24"/>
        </w:rPr>
        <w:t>здоровьесберегающих</w:t>
      </w:r>
      <w:proofErr w:type="spellEnd"/>
      <w:r w:rsidRPr="00A525F9">
        <w:rPr>
          <w:rFonts w:ascii="Times New Roman" w:hAnsi="Times New Roman"/>
          <w:sz w:val="24"/>
          <w:szCs w:val="24"/>
        </w:rPr>
        <w:t xml:space="preserve"> технологий.</w:t>
      </w:r>
    </w:p>
    <w:p w:rsidR="00764C5E" w:rsidRPr="00A525F9" w:rsidRDefault="00764C5E" w:rsidP="00764C5E">
      <w:pPr>
        <w:tabs>
          <w:tab w:val="left" w:pos="540"/>
        </w:tabs>
        <w:spacing w:after="0" w:line="240" w:lineRule="auto"/>
        <w:jc w:val="both"/>
        <w:rPr>
          <w:rFonts w:ascii="Times New Roman" w:hAnsi="Times New Roman"/>
          <w:sz w:val="24"/>
          <w:szCs w:val="24"/>
        </w:rPr>
      </w:pPr>
    </w:p>
    <w:p w:rsidR="00E52526" w:rsidRPr="00A525F9" w:rsidRDefault="00E52526" w:rsidP="00E52526">
      <w:pPr>
        <w:ind w:firstLine="900"/>
        <w:jc w:val="both"/>
        <w:rPr>
          <w:rFonts w:ascii="Times New Roman" w:hAnsi="Times New Roman"/>
          <w:sz w:val="24"/>
          <w:szCs w:val="24"/>
        </w:rPr>
      </w:pPr>
      <w:r w:rsidRPr="00A525F9">
        <w:rPr>
          <w:rFonts w:ascii="Times New Roman" w:hAnsi="Times New Roman"/>
          <w:sz w:val="24"/>
          <w:szCs w:val="24"/>
        </w:rPr>
        <w:t>В перечень многоуровневой ресурсной базы школы входят следующие возможности:</w:t>
      </w:r>
    </w:p>
    <w:p w:rsidR="00E52526" w:rsidRPr="00A525F9" w:rsidRDefault="00E52526" w:rsidP="00E52526">
      <w:pPr>
        <w:numPr>
          <w:ilvl w:val="0"/>
          <w:numId w:val="42"/>
        </w:numPr>
        <w:tabs>
          <w:tab w:val="clear" w:pos="1080"/>
          <w:tab w:val="num" w:pos="18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школьные методические объединения;</w:t>
      </w:r>
    </w:p>
    <w:p w:rsidR="00E52526" w:rsidRPr="00A525F9" w:rsidRDefault="00E52526" w:rsidP="00E52526">
      <w:pPr>
        <w:numPr>
          <w:ilvl w:val="0"/>
          <w:numId w:val="42"/>
        </w:numPr>
        <w:tabs>
          <w:tab w:val="clear" w:pos="1080"/>
          <w:tab w:val="num" w:pos="18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университет непрерывного образования;</w:t>
      </w:r>
    </w:p>
    <w:p w:rsidR="00E52526" w:rsidRPr="00A525F9" w:rsidRDefault="00E52526" w:rsidP="00E52526">
      <w:pPr>
        <w:numPr>
          <w:ilvl w:val="0"/>
          <w:numId w:val="42"/>
        </w:numPr>
        <w:tabs>
          <w:tab w:val="clear" w:pos="1080"/>
          <w:tab w:val="num" w:pos="18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мастер - классы;</w:t>
      </w:r>
    </w:p>
    <w:p w:rsidR="00E52526" w:rsidRPr="00A525F9" w:rsidRDefault="00E52526" w:rsidP="00E52526">
      <w:pPr>
        <w:numPr>
          <w:ilvl w:val="0"/>
          <w:numId w:val="42"/>
        </w:numPr>
        <w:tabs>
          <w:tab w:val="clear" w:pos="1080"/>
          <w:tab w:val="num" w:pos="18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творческие группы;</w:t>
      </w:r>
    </w:p>
    <w:p w:rsidR="00E52526" w:rsidRPr="00A525F9" w:rsidRDefault="00E52526" w:rsidP="00E52526">
      <w:pPr>
        <w:numPr>
          <w:ilvl w:val="0"/>
          <w:numId w:val="42"/>
        </w:numPr>
        <w:tabs>
          <w:tab w:val="clear" w:pos="1080"/>
          <w:tab w:val="num" w:pos="18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выездные курсы и семинары преподавателей;</w:t>
      </w:r>
    </w:p>
    <w:p w:rsidR="00E52526" w:rsidRPr="00A525F9" w:rsidRDefault="00E52526" w:rsidP="00E52526">
      <w:pPr>
        <w:numPr>
          <w:ilvl w:val="0"/>
          <w:numId w:val="42"/>
        </w:numPr>
        <w:tabs>
          <w:tab w:val="clear" w:pos="1080"/>
          <w:tab w:val="num" w:pos="18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Красноярский краевой институт повышения квалификации работников образования;</w:t>
      </w:r>
    </w:p>
    <w:p w:rsidR="00E52526" w:rsidRPr="00A525F9" w:rsidRDefault="00E52526" w:rsidP="00E52526">
      <w:pPr>
        <w:numPr>
          <w:ilvl w:val="0"/>
          <w:numId w:val="42"/>
        </w:numPr>
        <w:tabs>
          <w:tab w:val="clear" w:pos="1080"/>
          <w:tab w:val="num" w:pos="18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профессиональные конкурсы различного уровня;</w:t>
      </w:r>
    </w:p>
    <w:p w:rsidR="00E52526" w:rsidRPr="00A525F9" w:rsidRDefault="00E52526" w:rsidP="00E52526">
      <w:pPr>
        <w:numPr>
          <w:ilvl w:val="0"/>
          <w:numId w:val="42"/>
        </w:numPr>
        <w:tabs>
          <w:tab w:val="clear" w:pos="1080"/>
          <w:tab w:val="num" w:pos="180"/>
        </w:tabs>
        <w:spacing w:after="0" w:line="240" w:lineRule="auto"/>
        <w:ind w:left="0" w:firstLine="0"/>
        <w:jc w:val="both"/>
        <w:rPr>
          <w:rFonts w:ascii="Times New Roman" w:hAnsi="Times New Roman"/>
          <w:sz w:val="24"/>
          <w:szCs w:val="24"/>
        </w:rPr>
      </w:pPr>
      <w:r w:rsidRPr="00A525F9">
        <w:rPr>
          <w:rFonts w:ascii="Times New Roman" w:hAnsi="Times New Roman"/>
          <w:sz w:val="24"/>
          <w:szCs w:val="24"/>
        </w:rPr>
        <w:t>дистанционное обучение.</w:t>
      </w:r>
    </w:p>
    <w:p w:rsidR="00E52526" w:rsidRPr="00A525F9" w:rsidRDefault="00E52526" w:rsidP="00692C53">
      <w:pPr>
        <w:spacing w:after="0"/>
        <w:jc w:val="both"/>
        <w:rPr>
          <w:rFonts w:ascii="Times New Roman" w:hAnsi="Times New Roman"/>
          <w:sz w:val="24"/>
          <w:szCs w:val="24"/>
        </w:rPr>
      </w:pPr>
      <w:r w:rsidRPr="00A525F9">
        <w:rPr>
          <w:rFonts w:ascii="Times New Roman" w:hAnsi="Times New Roman"/>
          <w:sz w:val="24"/>
          <w:szCs w:val="24"/>
        </w:rPr>
        <w:lastRenderedPageBreak/>
        <w:t xml:space="preserve">           Для обеспечения условий пожарной, антитеррористической  безопасности  и условий охраны труда участников образовательного процесса в  ОУ применяется практика планово-предупредительных визуальных комиссионных осмотров школы, в том числе и на предмет аварийности. Для обеспечения условий интенсивного внедрения современных информационно-коммуникационных технологий школа имеют выход в Интернет,  1 кабинет информатики.  За последние годы приобретены 3 интерактивные доски, цифровые микроскопы. </w:t>
      </w:r>
    </w:p>
    <w:p w:rsidR="00E52526" w:rsidRPr="00A525F9" w:rsidRDefault="00E52526" w:rsidP="00692C53">
      <w:pPr>
        <w:spacing w:after="0"/>
        <w:ind w:firstLine="900"/>
        <w:jc w:val="both"/>
        <w:rPr>
          <w:rFonts w:ascii="Times New Roman" w:hAnsi="Times New Roman"/>
          <w:bCs/>
          <w:sz w:val="24"/>
          <w:szCs w:val="24"/>
        </w:rPr>
      </w:pPr>
      <w:r w:rsidRPr="00A525F9">
        <w:rPr>
          <w:rFonts w:ascii="Times New Roman" w:hAnsi="Times New Roman"/>
          <w:sz w:val="24"/>
          <w:szCs w:val="24"/>
        </w:rPr>
        <w:t xml:space="preserve">Учащиеся школы обеспечены  соответствующими программами и учебниками. Учебники приобретаются за счёт краевого и районного бюджетов.  </w:t>
      </w:r>
    </w:p>
    <w:p w:rsidR="00E52526" w:rsidRPr="00A525F9" w:rsidRDefault="00E52526" w:rsidP="00E52526">
      <w:pPr>
        <w:ind w:firstLine="720"/>
        <w:jc w:val="both"/>
        <w:rPr>
          <w:rFonts w:ascii="Times New Roman" w:hAnsi="Times New Roman"/>
          <w:sz w:val="24"/>
          <w:szCs w:val="24"/>
        </w:rPr>
      </w:pPr>
      <w:r w:rsidRPr="00A525F9">
        <w:rPr>
          <w:rFonts w:ascii="Times New Roman" w:hAnsi="Times New Roman"/>
          <w:sz w:val="24"/>
          <w:szCs w:val="24"/>
        </w:rPr>
        <w:t xml:space="preserve">В школе ведется пропаганда здорового образа жизни и формирование навыков его организации. Для этого используются  занятия физической культурой, работа ФСК, спортивные секции, система классных часов, мероприятий, акций, встречи с врачами и успешными людьми. В школе проводятся следующие мероприятия: день Здоровья, военно-патриотическая игра «Зарница»,  районная спартакиада школьников. В «МБОУ ВСШ № 8» реализуется школьная программа «Здоровье». В школе функционирует физкультурно-спортивный клуб «Рекорд», через его деятельность идет реализация календаря спортивно-массовых мероприятий краевого проекта «Школьная спортивная лига» и районная спартакиада школьников. </w:t>
      </w:r>
    </w:p>
    <w:p w:rsidR="00E52526" w:rsidRPr="00A525F9" w:rsidRDefault="00E52526" w:rsidP="00E52526">
      <w:pPr>
        <w:pStyle w:val="310"/>
        <w:ind w:firstLine="0"/>
        <w:jc w:val="both"/>
        <w:rPr>
          <w:szCs w:val="24"/>
        </w:rPr>
      </w:pPr>
    </w:p>
    <w:p w:rsidR="00E52526" w:rsidRPr="00A525F9" w:rsidRDefault="00E52526" w:rsidP="00E52526">
      <w:pPr>
        <w:pStyle w:val="310"/>
        <w:ind w:firstLine="0"/>
        <w:jc w:val="both"/>
        <w:rPr>
          <w:szCs w:val="24"/>
          <w:u w:val="single"/>
        </w:rPr>
      </w:pPr>
      <w:r w:rsidRPr="00A525F9">
        <w:rPr>
          <w:szCs w:val="24"/>
          <w:u w:val="single"/>
        </w:rPr>
        <w:t>1.4.Сотрудничество школы с социумом:</w:t>
      </w:r>
    </w:p>
    <w:p w:rsidR="00E52526" w:rsidRPr="00A525F9" w:rsidRDefault="00E52526" w:rsidP="00E52526">
      <w:pPr>
        <w:pStyle w:val="310"/>
        <w:ind w:firstLine="0"/>
        <w:jc w:val="both"/>
        <w:rPr>
          <w:szCs w:val="24"/>
          <w:u w:val="single"/>
        </w:rPr>
      </w:pPr>
    </w:p>
    <w:p w:rsidR="00E52526" w:rsidRPr="00A525F9" w:rsidRDefault="00E52526" w:rsidP="00E52526">
      <w:pPr>
        <w:pStyle w:val="310"/>
        <w:ind w:firstLine="0"/>
        <w:jc w:val="both"/>
        <w:rPr>
          <w:b w:val="0"/>
          <w:szCs w:val="24"/>
        </w:rPr>
      </w:pPr>
      <w:proofErr w:type="spellStart"/>
      <w:r w:rsidRPr="00A525F9">
        <w:rPr>
          <w:b w:val="0"/>
          <w:szCs w:val="24"/>
        </w:rPr>
        <w:t>Вангашский</w:t>
      </w:r>
      <w:proofErr w:type="spellEnd"/>
      <w:r w:rsidRPr="00A525F9">
        <w:rPr>
          <w:b w:val="0"/>
          <w:szCs w:val="24"/>
        </w:rPr>
        <w:t xml:space="preserve"> ФАП, СДК, Вангашская библиотека, ДЮСШ, ДЮ</w:t>
      </w:r>
      <w:r w:rsidR="008824ED">
        <w:rPr>
          <w:b w:val="0"/>
          <w:szCs w:val="24"/>
        </w:rPr>
        <w:t>Ц.</w:t>
      </w:r>
    </w:p>
    <w:p w:rsidR="00E52526" w:rsidRPr="00A525F9" w:rsidRDefault="00E52526" w:rsidP="00E52526">
      <w:pPr>
        <w:pStyle w:val="310"/>
        <w:ind w:firstLine="0"/>
        <w:jc w:val="both"/>
        <w:rPr>
          <w:b w:val="0"/>
          <w:szCs w:val="24"/>
        </w:rPr>
      </w:pPr>
      <w:r w:rsidRPr="00A525F9">
        <w:rPr>
          <w:b w:val="0"/>
          <w:szCs w:val="24"/>
        </w:rPr>
        <w:t xml:space="preserve"> </w:t>
      </w:r>
    </w:p>
    <w:p w:rsidR="00E52526" w:rsidRPr="00A525F9" w:rsidRDefault="00E52526" w:rsidP="00E52526">
      <w:pPr>
        <w:pStyle w:val="310"/>
        <w:ind w:firstLine="0"/>
        <w:jc w:val="both"/>
        <w:rPr>
          <w:szCs w:val="24"/>
        </w:rPr>
      </w:pPr>
      <w:r w:rsidRPr="00A525F9">
        <w:rPr>
          <w:szCs w:val="24"/>
          <w:u w:val="single"/>
        </w:rPr>
        <w:t>1.5. Материально-техническая база:</w:t>
      </w:r>
    </w:p>
    <w:p w:rsidR="00E52526" w:rsidRPr="00A525F9" w:rsidRDefault="00E52526" w:rsidP="00E52526">
      <w:pPr>
        <w:pStyle w:val="310"/>
        <w:ind w:firstLine="0"/>
        <w:jc w:val="both"/>
        <w:rPr>
          <w:szCs w:val="24"/>
        </w:rPr>
      </w:pPr>
    </w:p>
    <w:tbl>
      <w:tblPr>
        <w:tblW w:w="11057" w:type="dxa"/>
        <w:tblInd w:w="-459" w:type="dxa"/>
        <w:tblLayout w:type="fixed"/>
        <w:tblLook w:val="0000" w:firstRow="0" w:lastRow="0" w:firstColumn="0" w:lastColumn="0" w:noHBand="0" w:noVBand="0"/>
      </w:tblPr>
      <w:tblGrid>
        <w:gridCol w:w="5670"/>
        <w:gridCol w:w="5387"/>
      </w:tblGrid>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b/>
                <w:sz w:val="24"/>
                <w:szCs w:val="24"/>
              </w:rPr>
            </w:pPr>
            <w:r w:rsidRPr="00A525F9">
              <w:rPr>
                <w:rFonts w:ascii="Times New Roman" w:hAnsi="Times New Roman"/>
                <w:b/>
                <w:sz w:val="24"/>
                <w:szCs w:val="24"/>
              </w:rPr>
              <w:t>Наименование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b/>
                <w:sz w:val="24"/>
                <w:szCs w:val="24"/>
              </w:rPr>
              <w:t>Количество</w:t>
            </w:r>
          </w:p>
        </w:tc>
      </w:tr>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pStyle w:val="Normal"/>
              <w:jc w:val="both"/>
            </w:pPr>
            <w:r w:rsidRPr="00A525F9">
              <w:t xml:space="preserve">Классные комнаты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pStyle w:val="Normal"/>
              <w:jc w:val="both"/>
            </w:pPr>
            <w:r w:rsidRPr="00A525F9">
              <w:t>8</w:t>
            </w:r>
          </w:p>
        </w:tc>
      </w:tr>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pStyle w:val="Normal"/>
              <w:jc w:val="both"/>
            </w:pPr>
            <w:r w:rsidRPr="00A525F9">
              <w:t xml:space="preserve">Мастерские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pStyle w:val="Normal"/>
              <w:jc w:val="both"/>
            </w:pPr>
            <w:r w:rsidRPr="00A525F9">
              <w:t>1</w:t>
            </w:r>
          </w:p>
        </w:tc>
      </w:tr>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pStyle w:val="Normal"/>
              <w:jc w:val="both"/>
            </w:pPr>
            <w:r w:rsidRPr="00A525F9">
              <w:t xml:space="preserve">Спортивный зал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pStyle w:val="Normal"/>
              <w:jc w:val="both"/>
            </w:pPr>
            <w:r w:rsidRPr="00A525F9">
              <w:t>1</w:t>
            </w:r>
          </w:p>
        </w:tc>
      </w:tr>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pStyle w:val="Normal"/>
              <w:jc w:val="both"/>
            </w:pPr>
            <w:r w:rsidRPr="00A525F9">
              <w:t xml:space="preserve">Столовая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pStyle w:val="Normal"/>
              <w:jc w:val="both"/>
            </w:pPr>
            <w:r w:rsidRPr="00A525F9">
              <w:t xml:space="preserve">24 посадочных мест, </w:t>
            </w:r>
            <w:proofErr w:type="gramStart"/>
            <w:r w:rsidRPr="00A525F9">
              <w:t>оборудована</w:t>
            </w:r>
            <w:proofErr w:type="gramEnd"/>
            <w:r w:rsidRPr="00A525F9">
              <w:t xml:space="preserve"> хорошей мебелью, технологическим оборудованием</w:t>
            </w:r>
          </w:p>
        </w:tc>
      </w:tr>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pStyle w:val="Normal"/>
              <w:jc w:val="both"/>
            </w:pPr>
            <w:r w:rsidRPr="00A525F9">
              <w:t>Кабинет информатики и ИКТ / рабочих мест с компьютерами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pStyle w:val="Normal"/>
              <w:jc w:val="both"/>
            </w:pPr>
            <w:r w:rsidRPr="00A525F9">
              <w:t>1/6</w:t>
            </w:r>
          </w:p>
        </w:tc>
      </w:tr>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Библиотека</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pStyle w:val="Normal"/>
              <w:jc w:val="both"/>
            </w:pPr>
            <w:r w:rsidRPr="00A525F9">
              <w:t>1</w:t>
            </w:r>
          </w:p>
          <w:p w:rsidR="00E52526" w:rsidRPr="00A525F9" w:rsidRDefault="00E52526" w:rsidP="00A335DD">
            <w:pPr>
              <w:pStyle w:val="Normal"/>
              <w:jc w:val="both"/>
            </w:pPr>
          </w:p>
        </w:tc>
      </w:tr>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Компьютер</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16</w:t>
            </w:r>
          </w:p>
        </w:tc>
      </w:tr>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 xml:space="preserve">Ноутбук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6</w:t>
            </w:r>
          </w:p>
        </w:tc>
      </w:tr>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Мультимедийный проектор</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4</w:t>
            </w:r>
          </w:p>
        </w:tc>
      </w:tr>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Музыкальный центр</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1</w:t>
            </w:r>
          </w:p>
        </w:tc>
      </w:tr>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 xml:space="preserve">Телевизор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jc w:val="both"/>
              <w:rPr>
                <w:rFonts w:ascii="Times New Roman" w:hAnsi="Times New Roman"/>
                <w:sz w:val="24"/>
                <w:szCs w:val="24"/>
                <w:lang w:val="en-US"/>
              </w:rPr>
            </w:pPr>
            <w:r w:rsidRPr="00A525F9">
              <w:rPr>
                <w:rFonts w:ascii="Times New Roman" w:hAnsi="Times New Roman"/>
                <w:sz w:val="24"/>
                <w:szCs w:val="24"/>
              </w:rPr>
              <w:t>2</w:t>
            </w:r>
          </w:p>
        </w:tc>
      </w:tr>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lang w:val="en-US"/>
              </w:rPr>
              <w:t>DVD</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1</w:t>
            </w:r>
          </w:p>
        </w:tc>
      </w:tr>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Интерактивная доска</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3</w:t>
            </w:r>
          </w:p>
        </w:tc>
      </w:tr>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Оборудование по ФГОС</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jc w:val="both"/>
              <w:rPr>
                <w:rFonts w:ascii="Times New Roman" w:hAnsi="Times New Roman"/>
                <w:sz w:val="24"/>
                <w:szCs w:val="24"/>
              </w:rPr>
            </w:pPr>
            <w:r w:rsidRPr="00A525F9">
              <w:rPr>
                <w:rFonts w:ascii="Times New Roman" w:hAnsi="Times New Roman"/>
                <w:sz w:val="24"/>
                <w:szCs w:val="24"/>
              </w:rPr>
              <w:t>2</w:t>
            </w:r>
          </w:p>
        </w:tc>
      </w:tr>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pStyle w:val="Normal"/>
              <w:jc w:val="both"/>
            </w:pPr>
            <w:r w:rsidRPr="00A525F9">
              <w:lastRenderedPageBreak/>
              <w:t xml:space="preserve">Подключение к сети Интернет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pStyle w:val="Normal"/>
              <w:jc w:val="both"/>
            </w:pPr>
            <w:r w:rsidRPr="00A525F9">
              <w:t>есть</w:t>
            </w:r>
          </w:p>
        </w:tc>
      </w:tr>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pStyle w:val="Normal"/>
              <w:jc w:val="both"/>
            </w:pPr>
            <w:r w:rsidRPr="00A525F9">
              <w:t xml:space="preserve">Наличие электронной почты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pStyle w:val="Normal"/>
              <w:jc w:val="both"/>
            </w:pPr>
            <w:r w:rsidRPr="00A525F9">
              <w:t>есть</w:t>
            </w:r>
          </w:p>
        </w:tc>
      </w:tr>
      <w:tr w:rsidR="00E52526" w:rsidRPr="00A525F9" w:rsidTr="008824ED">
        <w:tc>
          <w:tcPr>
            <w:tcW w:w="5670" w:type="dxa"/>
            <w:tcBorders>
              <w:top w:val="single" w:sz="4" w:space="0" w:color="000000"/>
              <w:left w:val="single" w:sz="4" w:space="0" w:color="000000"/>
              <w:bottom w:val="single" w:sz="4" w:space="0" w:color="000000"/>
            </w:tcBorders>
            <w:shd w:val="clear" w:color="auto" w:fill="auto"/>
          </w:tcPr>
          <w:p w:rsidR="00E52526" w:rsidRPr="00A525F9" w:rsidRDefault="00E52526" w:rsidP="00A335DD">
            <w:pPr>
              <w:pStyle w:val="Normal"/>
              <w:jc w:val="both"/>
            </w:pPr>
            <w:r w:rsidRPr="00A525F9">
              <w:t xml:space="preserve">Наличие собственного сайта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52526" w:rsidRPr="00A525F9" w:rsidRDefault="00E52526" w:rsidP="00A335DD">
            <w:pPr>
              <w:pStyle w:val="Normal"/>
              <w:jc w:val="both"/>
            </w:pPr>
            <w:r w:rsidRPr="00A525F9">
              <w:t>есть</w:t>
            </w:r>
          </w:p>
        </w:tc>
      </w:tr>
    </w:tbl>
    <w:p w:rsidR="00E52526" w:rsidRPr="00A525F9" w:rsidRDefault="00E52526" w:rsidP="00E52526">
      <w:pPr>
        <w:ind w:right="360"/>
        <w:jc w:val="both"/>
        <w:rPr>
          <w:rFonts w:ascii="Times New Roman" w:hAnsi="Times New Roman"/>
          <w:sz w:val="24"/>
          <w:szCs w:val="24"/>
        </w:rPr>
      </w:pPr>
    </w:p>
    <w:p w:rsidR="00E52526" w:rsidRPr="00A525F9" w:rsidRDefault="00E52526" w:rsidP="008824ED">
      <w:pPr>
        <w:spacing w:after="0"/>
        <w:ind w:right="360" w:firstLine="360"/>
        <w:jc w:val="both"/>
        <w:rPr>
          <w:rFonts w:ascii="Times New Roman" w:hAnsi="Times New Roman"/>
          <w:sz w:val="24"/>
          <w:szCs w:val="24"/>
        </w:rPr>
      </w:pPr>
      <w:r w:rsidRPr="00A525F9">
        <w:rPr>
          <w:rFonts w:ascii="Times New Roman" w:hAnsi="Times New Roman"/>
          <w:sz w:val="24"/>
          <w:szCs w:val="24"/>
        </w:rPr>
        <w:t>Создана благоприятная обстановка внутри учреждения, побуждающая к обновлению образовательного процесса, инновационной деятельности. Традициями школы являются:</w:t>
      </w:r>
    </w:p>
    <w:p w:rsidR="00E52526" w:rsidRPr="00A525F9" w:rsidRDefault="00E52526" w:rsidP="008824ED">
      <w:pPr>
        <w:spacing w:after="0"/>
        <w:ind w:right="360" w:firstLine="360"/>
        <w:jc w:val="both"/>
        <w:rPr>
          <w:rFonts w:ascii="Times New Roman" w:hAnsi="Times New Roman"/>
          <w:sz w:val="24"/>
          <w:szCs w:val="24"/>
        </w:rPr>
      </w:pPr>
      <w:r w:rsidRPr="00A525F9">
        <w:rPr>
          <w:rFonts w:ascii="Times New Roman" w:hAnsi="Times New Roman"/>
          <w:sz w:val="24"/>
          <w:szCs w:val="24"/>
        </w:rPr>
        <w:t xml:space="preserve"> - открытость образовательного и воспитательного процессов;</w:t>
      </w:r>
    </w:p>
    <w:p w:rsidR="00E52526" w:rsidRPr="00A525F9" w:rsidRDefault="00E52526" w:rsidP="008824ED">
      <w:pPr>
        <w:spacing w:after="0"/>
        <w:ind w:right="360"/>
        <w:jc w:val="both"/>
        <w:rPr>
          <w:rFonts w:ascii="Times New Roman" w:hAnsi="Times New Roman"/>
          <w:sz w:val="24"/>
          <w:szCs w:val="24"/>
        </w:rPr>
      </w:pPr>
      <w:r w:rsidRPr="00A525F9">
        <w:rPr>
          <w:rFonts w:ascii="Times New Roman" w:hAnsi="Times New Roman"/>
          <w:sz w:val="24"/>
          <w:szCs w:val="24"/>
        </w:rPr>
        <w:t xml:space="preserve">       - уважение к личности ученика и педагога; </w:t>
      </w:r>
    </w:p>
    <w:p w:rsidR="00E52526" w:rsidRPr="00A525F9" w:rsidRDefault="00E52526" w:rsidP="008824ED">
      <w:pPr>
        <w:spacing w:after="0"/>
        <w:ind w:right="360" w:firstLine="360"/>
        <w:jc w:val="both"/>
        <w:rPr>
          <w:rFonts w:ascii="Times New Roman" w:hAnsi="Times New Roman"/>
          <w:sz w:val="24"/>
          <w:szCs w:val="24"/>
        </w:rPr>
      </w:pPr>
      <w:r w:rsidRPr="00A525F9">
        <w:rPr>
          <w:rFonts w:ascii="Times New Roman" w:hAnsi="Times New Roman"/>
          <w:sz w:val="24"/>
          <w:szCs w:val="24"/>
        </w:rPr>
        <w:t xml:space="preserve"> -стремление педагогического коллектива оказывать поддержку всем участникам образовательного процесса;</w:t>
      </w:r>
    </w:p>
    <w:p w:rsidR="00E52526" w:rsidRPr="00A525F9" w:rsidRDefault="00E52526" w:rsidP="008824ED">
      <w:pPr>
        <w:spacing w:after="0"/>
        <w:ind w:right="360" w:firstLine="360"/>
        <w:jc w:val="both"/>
        <w:rPr>
          <w:rFonts w:ascii="Times New Roman" w:hAnsi="Times New Roman"/>
          <w:sz w:val="24"/>
          <w:szCs w:val="24"/>
        </w:rPr>
      </w:pPr>
      <w:r w:rsidRPr="00A525F9">
        <w:rPr>
          <w:rFonts w:ascii="Times New Roman" w:hAnsi="Times New Roman"/>
          <w:sz w:val="24"/>
          <w:szCs w:val="24"/>
        </w:rPr>
        <w:t xml:space="preserve">- организация непрерывного образования учащихся; </w:t>
      </w:r>
    </w:p>
    <w:p w:rsidR="00E52526" w:rsidRPr="00A525F9" w:rsidRDefault="00E52526" w:rsidP="008824ED">
      <w:pPr>
        <w:spacing w:after="0"/>
        <w:ind w:right="360" w:firstLine="360"/>
        <w:jc w:val="both"/>
        <w:rPr>
          <w:rFonts w:ascii="Times New Roman" w:hAnsi="Times New Roman"/>
          <w:sz w:val="24"/>
          <w:szCs w:val="24"/>
        </w:rPr>
      </w:pPr>
      <w:r w:rsidRPr="00A525F9">
        <w:rPr>
          <w:rFonts w:ascii="Times New Roman" w:hAnsi="Times New Roman"/>
          <w:sz w:val="24"/>
          <w:szCs w:val="24"/>
        </w:rPr>
        <w:t>- признание любых позитивных изменений в процессе и результатах деятельности в качестве достижения ученика;</w:t>
      </w:r>
    </w:p>
    <w:p w:rsidR="00E52526" w:rsidRPr="00A525F9" w:rsidRDefault="00E52526" w:rsidP="008824ED">
      <w:pPr>
        <w:spacing w:after="0"/>
        <w:ind w:right="360" w:firstLine="360"/>
        <w:jc w:val="both"/>
        <w:rPr>
          <w:rFonts w:ascii="Times New Roman" w:hAnsi="Times New Roman"/>
          <w:sz w:val="24"/>
          <w:szCs w:val="24"/>
        </w:rPr>
      </w:pPr>
      <w:r w:rsidRPr="00A525F9">
        <w:rPr>
          <w:rFonts w:ascii="Times New Roman" w:hAnsi="Times New Roman"/>
          <w:sz w:val="24"/>
          <w:szCs w:val="24"/>
        </w:rPr>
        <w:t xml:space="preserve">-  сохранение и передача педагогического опыта; </w:t>
      </w:r>
    </w:p>
    <w:p w:rsidR="00E52526" w:rsidRPr="00A525F9" w:rsidRDefault="00E52526" w:rsidP="008824ED">
      <w:pPr>
        <w:spacing w:after="0"/>
        <w:ind w:right="360" w:firstLine="360"/>
        <w:jc w:val="both"/>
        <w:rPr>
          <w:rFonts w:ascii="Times New Roman" w:hAnsi="Times New Roman"/>
          <w:sz w:val="24"/>
          <w:szCs w:val="24"/>
        </w:rPr>
      </w:pPr>
      <w:r w:rsidRPr="00A525F9">
        <w:rPr>
          <w:rFonts w:ascii="Times New Roman" w:hAnsi="Times New Roman"/>
          <w:sz w:val="24"/>
          <w:szCs w:val="24"/>
        </w:rPr>
        <w:t>- ориентация на использование передовых педагогических технологий в сочетании с эффекти</w:t>
      </w:r>
      <w:r w:rsidR="008824ED">
        <w:rPr>
          <w:rFonts w:ascii="Times New Roman" w:hAnsi="Times New Roman"/>
          <w:sz w:val="24"/>
          <w:szCs w:val="24"/>
        </w:rPr>
        <w:t xml:space="preserve">вными традиционными методами;  </w:t>
      </w:r>
    </w:p>
    <w:p w:rsidR="00E52526" w:rsidRPr="00A525F9" w:rsidRDefault="00E52526" w:rsidP="008824ED">
      <w:pPr>
        <w:spacing w:after="0"/>
        <w:ind w:right="360" w:firstLine="360"/>
        <w:jc w:val="both"/>
        <w:rPr>
          <w:rFonts w:ascii="Times New Roman" w:hAnsi="Times New Roman"/>
          <w:sz w:val="24"/>
          <w:szCs w:val="24"/>
        </w:rPr>
      </w:pPr>
      <w:r w:rsidRPr="00A525F9">
        <w:rPr>
          <w:rFonts w:ascii="Times New Roman" w:hAnsi="Times New Roman"/>
          <w:sz w:val="24"/>
          <w:szCs w:val="24"/>
        </w:rPr>
        <w:t>Урочная и внеурочная деятельность педагогов направлена на то, чтобы:</w:t>
      </w:r>
    </w:p>
    <w:p w:rsidR="00E52526" w:rsidRPr="00A525F9" w:rsidRDefault="00E52526" w:rsidP="008824ED">
      <w:pPr>
        <w:spacing w:after="0"/>
        <w:ind w:left="1440"/>
        <w:jc w:val="both"/>
        <w:rPr>
          <w:rFonts w:ascii="Times New Roman" w:hAnsi="Times New Roman"/>
          <w:sz w:val="24"/>
          <w:szCs w:val="24"/>
        </w:rPr>
      </w:pPr>
      <w:r w:rsidRPr="00A525F9">
        <w:rPr>
          <w:rFonts w:ascii="Times New Roman" w:hAnsi="Times New Roman"/>
          <w:sz w:val="24"/>
          <w:szCs w:val="24"/>
        </w:rPr>
        <w:t>воспитать творческую личность, подготовленную к жизни;</w:t>
      </w:r>
    </w:p>
    <w:p w:rsidR="00E52526" w:rsidRPr="00A525F9" w:rsidRDefault="00E52526" w:rsidP="008824ED">
      <w:pPr>
        <w:numPr>
          <w:ilvl w:val="0"/>
          <w:numId w:val="38"/>
        </w:numPr>
        <w:suppressAutoHyphens/>
        <w:spacing w:after="0" w:line="240" w:lineRule="auto"/>
        <w:jc w:val="both"/>
        <w:rPr>
          <w:rFonts w:ascii="Times New Roman" w:hAnsi="Times New Roman"/>
          <w:sz w:val="24"/>
          <w:szCs w:val="24"/>
        </w:rPr>
      </w:pPr>
      <w:r w:rsidRPr="00A525F9">
        <w:rPr>
          <w:rFonts w:ascii="Times New Roman" w:hAnsi="Times New Roman"/>
          <w:sz w:val="24"/>
          <w:szCs w:val="24"/>
        </w:rPr>
        <w:t>сформировать у учащихся мировоззренческие позиции толерантности, доброты, культуры;</w:t>
      </w:r>
    </w:p>
    <w:p w:rsidR="00E52526" w:rsidRPr="00A525F9" w:rsidRDefault="00E52526" w:rsidP="008824ED">
      <w:pPr>
        <w:numPr>
          <w:ilvl w:val="0"/>
          <w:numId w:val="38"/>
        </w:numPr>
        <w:suppressAutoHyphens/>
        <w:spacing w:after="0" w:line="240" w:lineRule="auto"/>
        <w:jc w:val="both"/>
        <w:rPr>
          <w:rFonts w:ascii="Times New Roman" w:hAnsi="Times New Roman"/>
          <w:sz w:val="24"/>
          <w:szCs w:val="24"/>
        </w:rPr>
      </w:pPr>
      <w:r w:rsidRPr="00A525F9">
        <w:rPr>
          <w:rFonts w:ascii="Times New Roman" w:hAnsi="Times New Roman"/>
          <w:sz w:val="24"/>
          <w:szCs w:val="24"/>
        </w:rPr>
        <w:t xml:space="preserve">сформировать и воспитать в учащихся такие традиционные отечественные ценности, как сострадание, милосердие,  </w:t>
      </w:r>
    </w:p>
    <w:p w:rsidR="00E52526" w:rsidRPr="00A525F9" w:rsidRDefault="00E52526" w:rsidP="008824ED">
      <w:pPr>
        <w:spacing w:after="0"/>
        <w:ind w:left="720"/>
        <w:jc w:val="both"/>
        <w:rPr>
          <w:rFonts w:ascii="Times New Roman" w:hAnsi="Times New Roman"/>
          <w:sz w:val="24"/>
          <w:szCs w:val="24"/>
        </w:rPr>
      </w:pPr>
      <w:r w:rsidRPr="00A525F9">
        <w:rPr>
          <w:rFonts w:ascii="Times New Roman" w:hAnsi="Times New Roman"/>
          <w:sz w:val="24"/>
          <w:szCs w:val="24"/>
        </w:rPr>
        <w:t xml:space="preserve">            гражданское самосознание, любовь к Родине;</w:t>
      </w:r>
    </w:p>
    <w:p w:rsidR="00E52526" w:rsidRPr="00A525F9" w:rsidRDefault="00E52526" w:rsidP="008824ED">
      <w:pPr>
        <w:numPr>
          <w:ilvl w:val="0"/>
          <w:numId w:val="12"/>
        </w:numPr>
        <w:tabs>
          <w:tab w:val="clear" w:pos="65"/>
          <w:tab w:val="num" w:pos="1440"/>
        </w:tabs>
        <w:suppressAutoHyphens/>
        <w:spacing w:after="0" w:line="240" w:lineRule="auto"/>
        <w:ind w:left="1440"/>
        <w:jc w:val="both"/>
        <w:rPr>
          <w:rFonts w:ascii="Times New Roman" w:hAnsi="Times New Roman"/>
          <w:sz w:val="24"/>
          <w:szCs w:val="24"/>
        </w:rPr>
      </w:pPr>
      <w:r w:rsidRPr="00A525F9">
        <w:rPr>
          <w:rFonts w:ascii="Times New Roman" w:hAnsi="Times New Roman"/>
          <w:sz w:val="24"/>
          <w:szCs w:val="24"/>
        </w:rPr>
        <w:t xml:space="preserve">сформировать у учащихся бережное отношение к природе.  </w:t>
      </w:r>
    </w:p>
    <w:p w:rsidR="00E52526" w:rsidRPr="00A525F9" w:rsidRDefault="00E52526" w:rsidP="008824ED">
      <w:pPr>
        <w:numPr>
          <w:ilvl w:val="0"/>
          <w:numId w:val="12"/>
        </w:numPr>
        <w:tabs>
          <w:tab w:val="clear" w:pos="65"/>
          <w:tab w:val="num" w:pos="1440"/>
        </w:tabs>
        <w:suppressAutoHyphens/>
        <w:spacing w:after="0" w:line="240" w:lineRule="auto"/>
        <w:ind w:left="1440"/>
        <w:jc w:val="both"/>
        <w:rPr>
          <w:rFonts w:ascii="Times New Roman" w:hAnsi="Times New Roman"/>
          <w:b/>
          <w:sz w:val="24"/>
          <w:szCs w:val="24"/>
        </w:rPr>
      </w:pPr>
      <w:r w:rsidRPr="00A525F9">
        <w:rPr>
          <w:rFonts w:ascii="Times New Roman" w:hAnsi="Times New Roman"/>
          <w:sz w:val="24"/>
          <w:szCs w:val="24"/>
        </w:rPr>
        <w:t xml:space="preserve">создать условия, обеспечивающие преемственность на всех ступенях обучения. </w:t>
      </w:r>
    </w:p>
    <w:p w:rsidR="00E52526" w:rsidRPr="00A525F9" w:rsidRDefault="00E52526" w:rsidP="00E52526">
      <w:pPr>
        <w:ind w:firstLine="708"/>
        <w:jc w:val="both"/>
        <w:rPr>
          <w:rFonts w:ascii="Times New Roman" w:hAnsi="Times New Roman"/>
          <w:sz w:val="24"/>
          <w:szCs w:val="24"/>
        </w:rPr>
      </w:pPr>
      <w:r w:rsidRPr="00A525F9">
        <w:rPr>
          <w:rFonts w:ascii="Times New Roman" w:hAnsi="Times New Roman"/>
          <w:b/>
          <w:sz w:val="24"/>
          <w:szCs w:val="24"/>
        </w:rPr>
        <w:t>К числу «сильных» сторон ОУ следует отнести</w:t>
      </w:r>
      <w:r w:rsidRPr="00A525F9">
        <w:rPr>
          <w:rFonts w:ascii="Times New Roman" w:hAnsi="Times New Roman"/>
          <w:sz w:val="24"/>
          <w:szCs w:val="24"/>
        </w:rPr>
        <w:t>:</w:t>
      </w:r>
    </w:p>
    <w:p w:rsidR="00E52526" w:rsidRPr="00A525F9" w:rsidRDefault="00E52526" w:rsidP="00E52526">
      <w:pPr>
        <w:numPr>
          <w:ilvl w:val="0"/>
          <w:numId w:val="39"/>
        </w:numPr>
        <w:suppressAutoHyphens/>
        <w:spacing w:after="0" w:line="240" w:lineRule="auto"/>
        <w:jc w:val="both"/>
        <w:rPr>
          <w:rFonts w:ascii="Times New Roman" w:hAnsi="Times New Roman"/>
          <w:sz w:val="24"/>
          <w:szCs w:val="24"/>
        </w:rPr>
      </w:pPr>
      <w:r w:rsidRPr="00A525F9">
        <w:rPr>
          <w:rFonts w:ascii="Times New Roman" w:hAnsi="Times New Roman"/>
          <w:sz w:val="24"/>
          <w:szCs w:val="24"/>
        </w:rPr>
        <w:t>высокую теоретическую подготовку педагогов;</w:t>
      </w:r>
    </w:p>
    <w:p w:rsidR="00E52526" w:rsidRPr="00A525F9" w:rsidRDefault="00E52526" w:rsidP="00E52526">
      <w:pPr>
        <w:numPr>
          <w:ilvl w:val="0"/>
          <w:numId w:val="39"/>
        </w:numPr>
        <w:suppressAutoHyphens/>
        <w:spacing w:after="0" w:line="240" w:lineRule="auto"/>
        <w:jc w:val="both"/>
        <w:rPr>
          <w:rFonts w:ascii="Times New Roman" w:hAnsi="Times New Roman"/>
          <w:sz w:val="24"/>
          <w:szCs w:val="24"/>
        </w:rPr>
      </w:pPr>
      <w:r w:rsidRPr="00A525F9">
        <w:rPr>
          <w:rFonts w:ascii="Times New Roman" w:hAnsi="Times New Roman"/>
          <w:sz w:val="24"/>
          <w:szCs w:val="24"/>
        </w:rPr>
        <w:t>благоприятный психологический климат в педагогическом  и ученическом коллективах;</w:t>
      </w:r>
    </w:p>
    <w:p w:rsidR="00E52526" w:rsidRPr="00A525F9" w:rsidRDefault="00E52526" w:rsidP="00E52526">
      <w:pPr>
        <w:numPr>
          <w:ilvl w:val="0"/>
          <w:numId w:val="39"/>
        </w:numPr>
        <w:suppressAutoHyphens/>
        <w:spacing w:after="0" w:line="240" w:lineRule="auto"/>
        <w:jc w:val="both"/>
        <w:rPr>
          <w:rFonts w:ascii="Times New Roman" w:hAnsi="Times New Roman"/>
          <w:sz w:val="24"/>
          <w:szCs w:val="24"/>
        </w:rPr>
      </w:pPr>
      <w:r w:rsidRPr="00A525F9">
        <w:rPr>
          <w:rFonts w:ascii="Times New Roman" w:hAnsi="Times New Roman"/>
          <w:sz w:val="24"/>
          <w:szCs w:val="24"/>
        </w:rPr>
        <w:t>высокую эффективность воспитательной и спортивно – массовой работы.</w:t>
      </w:r>
    </w:p>
    <w:p w:rsidR="000146BB" w:rsidRDefault="00E52526" w:rsidP="003E7F7A">
      <w:pPr>
        <w:jc w:val="both"/>
        <w:rPr>
          <w:rFonts w:ascii="Times New Roman" w:hAnsi="Times New Roman"/>
          <w:sz w:val="24"/>
          <w:szCs w:val="24"/>
        </w:rPr>
      </w:pPr>
      <w:r w:rsidRPr="00A525F9">
        <w:rPr>
          <w:rFonts w:ascii="Times New Roman" w:hAnsi="Times New Roman"/>
          <w:sz w:val="24"/>
          <w:szCs w:val="24"/>
        </w:rPr>
        <w:t>МБОУ «ВСШ № 8» в целом успешно реализует цели и задачи образовательной деятельности. Результаты образовательного процесса отражают компетентность системы управления школой, профессионализм педагогического коллектива, достаточный уровень ресурсной оснащенности. Определенные проблемы, выявляющиеся из статистической информации, актуализируют необходимость инновационных преобразований различных компонентов образовательного процесса, образовательных отношений, ресурсного обеспечения и взаимодействия школы с социумом.</w:t>
      </w:r>
    </w:p>
    <w:p w:rsidR="00D3123E" w:rsidRPr="009242DC" w:rsidRDefault="009162A6" w:rsidP="00D3123E">
      <w:pPr>
        <w:shd w:val="clear" w:color="auto" w:fill="FFFFFF"/>
        <w:spacing w:before="100" w:after="0" w:afterAutospacing="1" w:line="225" w:lineRule="atLeast"/>
        <w:ind w:right="6" w:firstLine="375"/>
        <w:rPr>
          <w:rFonts w:ascii="Times New Roman" w:hAnsi="Times New Roman"/>
          <w:b/>
          <w:bCs/>
          <w:sz w:val="28"/>
          <w:szCs w:val="28"/>
        </w:rPr>
      </w:pPr>
      <w:r>
        <w:rPr>
          <w:rFonts w:ascii="Times New Roman" w:hAnsi="Times New Roman"/>
          <w:b/>
          <w:bCs/>
          <w:sz w:val="28"/>
          <w:szCs w:val="28"/>
        </w:rPr>
        <w:t xml:space="preserve">2. </w:t>
      </w:r>
      <w:r w:rsidR="00D3123E" w:rsidRPr="009242DC">
        <w:rPr>
          <w:rFonts w:ascii="Times New Roman" w:hAnsi="Times New Roman"/>
          <w:b/>
          <w:bCs/>
          <w:sz w:val="28"/>
          <w:szCs w:val="28"/>
        </w:rPr>
        <w:t>Аналитико-прогностическое обоснование программы</w:t>
      </w:r>
    </w:p>
    <w:p w:rsidR="00D3123E" w:rsidRPr="009242DC" w:rsidRDefault="00D3123E" w:rsidP="00D3123E">
      <w:pPr>
        <w:shd w:val="clear" w:color="auto" w:fill="FFFFFF"/>
        <w:spacing w:before="100" w:after="0" w:afterAutospacing="1" w:line="225" w:lineRule="atLeast"/>
        <w:ind w:right="6" w:firstLine="375"/>
        <w:jc w:val="both"/>
        <w:rPr>
          <w:rFonts w:ascii="Times New Roman" w:hAnsi="Times New Roman"/>
          <w:b/>
          <w:bCs/>
          <w:sz w:val="24"/>
          <w:szCs w:val="24"/>
        </w:rPr>
      </w:pPr>
      <w:r w:rsidRPr="009242DC">
        <w:rPr>
          <w:rFonts w:ascii="Times New Roman" w:hAnsi="Times New Roman"/>
          <w:b/>
          <w:bCs/>
          <w:sz w:val="24"/>
          <w:szCs w:val="24"/>
        </w:rPr>
        <w:t xml:space="preserve">      </w:t>
      </w:r>
      <w:r w:rsidRPr="009242DC">
        <w:rPr>
          <w:rFonts w:ascii="Times New Roman" w:hAnsi="Times New Roman"/>
          <w:sz w:val="24"/>
          <w:szCs w:val="24"/>
        </w:rPr>
        <w:t xml:space="preserve"> Необходимость разработки программы развития школы определяется из анализа как внешних, так и внутренних факторов.</w:t>
      </w:r>
    </w:p>
    <w:p w:rsidR="00D3123E" w:rsidRPr="009242DC" w:rsidRDefault="009162A6" w:rsidP="00D3123E">
      <w:pPr>
        <w:shd w:val="clear" w:color="auto" w:fill="FFFFFF"/>
        <w:spacing w:before="100" w:after="0" w:afterAutospacing="1" w:line="225" w:lineRule="atLeast"/>
        <w:ind w:firstLine="375"/>
        <w:jc w:val="both"/>
        <w:rPr>
          <w:rFonts w:ascii="Times New Roman" w:hAnsi="Times New Roman"/>
          <w:sz w:val="24"/>
          <w:szCs w:val="24"/>
        </w:rPr>
      </w:pPr>
      <w:r>
        <w:rPr>
          <w:rFonts w:ascii="Times New Roman" w:hAnsi="Times New Roman"/>
          <w:b/>
          <w:bCs/>
          <w:sz w:val="24"/>
          <w:szCs w:val="24"/>
        </w:rPr>
        <w:t>2</w:t>
      </w:r>
      <w:r w:rsidR="00D3123E" w:rsidRPr="009242DC">
        <w:rPr>
          <w:rFonts w:ascii="Times New Roman" w:hAnsi="Times New Roman"/>
          <w:b/>
          <w:bCs/>
          <w:sz w:val="24"/>
          <w:szCs w:val="24"/>
        </w:rPr>
        <w:t>.1. Анализ состояния и прогноз тенденций изменения внешней среды  и социального заказа школы</w:t>
      </w:r>
    </w:p>
    <w:p w:rsidR="00446583" w:rsidRDefault="00D3123E" w:rsidP="00446583">
      <w:pPr>
        <w:shd w:val="clear" w:color="auto" w:fill="FFFFFF"/>
        <w:spacing w:after="0" w:afterAutospacing="1" w:line="225" w:lineRule="atLeast"/>
        <w:ind w:firstLine="709"/>
        <w:jc w:val="both"/>
        <w:rPr>
          <w:rFonts w:ascii="Times New Roman" w:hAnsi="Times New Roman"/>
          <w:sz w:val="24"/>
          <w:szCs w:val="24"/>
        </w:rPr>
      </w:pPr>
      <w:r w:rsidRPr="009242DC">
        <w:rPr>
          <w:rFonts w:ascii="Times New Roman" w:hAnsi="Times New Roman"/>
          <w:sz w:val="24"/>
          <w:szCs w:val="24"/>
        </w:rPr>
        <w:lastRenderedPageBreak/>
        <w:t>Муниципальное бюджетное общеобразовательн</w:t>
      </w:r>
      <w:r>
        <w:rPr>
          <w:rFonts w:ascii="Times New Roman" w:hAnsi="Times New Roman"/>
          <w:sz w:val="24"/>
          <w:szCs w:val="24"/>
        </w:rPr>
        <w:t>ое учреждение «</w:t>
      </w:r>
      <w:r w:rsidR="009162A6">
        <w:rPr>
          <w:rFonts w:ascii="Times New Roman" w:hAnsi="Times New Roman"/>
          <w:sz w:val="24"/>
          <w:szCs w:val="24"/>
        </w:rPr>
        <w:t>Вангашская средняя  школа № 8</w:t>
      </w:r>
      <w:r>
        <w:rPr>
          <w:rFonts w:ascii="Times New Roman" w:hAnsi="Times New Roman"/>
          <w:sz w:val="24"/>
          <w:szCs w:val="24"/>
        </w:rPr>
        <w:t xml:space="preserve">» расположена в п. </w:t>
      </w:r>
      <w:r w:rsidR="009162A6">
        <w:rPr>
          <w:rFonts w:ascii="Times New Roman" w:hAnsi="Times New Roman"/>
          <w:sz w:val="24"/>
          <w:szCs w:val="24"/>
        </w:rPr>
        <w:t>Вангаш</w:t>
      </w:r>
      <w:r w:rsidR="00446583">
        <w:rPr>
          <w:rFonts w:ascii="Times New Roman" w:hAnsi="Times New Roman"/>
          <w:sz w:val="24"/>
          <w:szCs w:val="24"/>
        </w:rPr>
        <w:t>, в котором имеются СДК, библиотека.</w:t>
      </w:r>
      <w:r w:rsidRPr="009242DC">
        <w:rPr>
          <w:rFonts w:ascii="Times New Roman" w:hAnsi="Times New Roman"/>
          <w:sz w:val="24"/>
          <w:szCs w:val="24"/>
        </w:rPr>
        <w:t xml:space="preserve"> </w:t>
      </w:r>
      <w:r w:rsidRPr="009242DC">
        <w:rPr>
          <w:rFonts w:ascii="Times New Roman" w:hAnsi="Times New Roman"/>
          <w:sz w:val="24"/>
          <w:szCs w:val="24"/>
          <w:shd w:val="clear" w:color="auto" w:fill="FFFFFF"/>
        </w:rPr>
        <w:t xml:space="preserve">Школа </w:t>
      </w:r>
      <w:r w:rsidR="003C6CFA">
        <w:rPr>
          <w:rFonts w:ascii="Times New Roman" w:hAnsi="Times New Roman"/>
          <w:sz w:val="24"/>
          <w:szCs w:val="24"/>
          <w:shd w:val="clear" w:color="auto" w:fill="FFFFFF"/>
        </w:rPr>
        <w:t xml:space="preserve">является важным социокультурным центром поселка </w:t>
      </w:r>
      <w:r w:rsidRPr="009242DC">
        <w:rPr>
          <w:rFonts w:ascii="Times New Roman" w:hAnsi="Times New Roman"/>
          <w:sz w:val="24"/>
          <w:szCs w:val="24"/>
          <w:shd w:val="clear" w:color="auto" w:fill="FFFFFF"/>
        </w:rPr>
        <w:t xml:space="preserve"> и не может развиваться в отрыве от него.</w:t>
      </w:r>
      <w:r w:rsidRPr="009242DC">
        <w:rPr>
          <w:rFonts w:ascii="Times New Roman" w:hAnsi="Times New Roman"/>
          <w:sz w:val="24"/>
          <w:szCs w:val="24"/>
        </w:rPr>
        <w:t xml:space="preserve">  Все эти социальные учреждения, как и школа, имеют общую цель: воспитание нравственно и физически здорового подрастающего поколения, обладающего интеллектуальным потенциалом, способного к полноценной жизни в современных социокультурных условиях. </w:t>
      </w:r>
      <w:r w:rsidR="003C6CFA">
        <w:rPr>
          <w:rFonts w:ascii="Times New Roman" w:hAnsi="Times New Roman"/>
          <w:sz w:val="24"/>
          <w:szCs w:val="24"/>
        </w:rPr>
        <w:t xml:space="preserve"> </w:t>
      </w:r>
      <w:proofErr w:type="gramStart"/>
      <w:r w:rsidRPr="009242DC">
        <w:rPr>
          <w:rFonts w:ascii="Times New Roman" w:hAnsi="Times New Roman"/>
          <w:sz w:val="24"/>
          <w:szCs w:val="24"/>
        </w:rPr>
        <w:t xml:space="preserve">Реализация </w:t>
      </w:r>
      <w:proofErr w:type="spellStart"/>
      <w:r w:rsidRPr="009242DC">
        <w:rPr>
          <w:rFonts w:ascii="Times New Roman" w:hAnsi="Times New Roman"/>
          <w:sz w:val="24"/>
          <w:szCs w:val="24"/>
        </w:rPr>
        <w:t>учебно</w:t>
      </w:r>
      <w:proofErr w:type="spellEnd"/>
      <w:r w:rsidRPr="009242DC">
        <w:rPr>
          <w:rFonts w:ascii="Times New Roman" w:hAnsi="Times New Roman"/>
          <w:sz w:val="24"/>
          <w:szCs w:val="24"/>
        </w:rPr>
        <w:t xml:space="preserve"> - воспитательной системы школы, ориентированной на формирование общечеловеческих ценностей, способствует улучшению микроклимата в школе, развитию культуры общения взрослых и детей, созданию зоны социального контроля и направлена на практическую реализацию социального заказа, сформулированного в Федеральном законе «Об образовании в РФ", федеральных государственных образовательных стандартах, д</w:t>
      </w:r>
      <w:r w:rsidRPr="009242DC">
        <w:rPr>
          <w:rFonts w:ascii="Times New Roman" w:hAnsi="Times New Roman"/>
          <w:sz w:val="24"/>
          <w:szCs w:val="24"/>
          <w:shd w:val="clear" w:color="auto" w:fill="FFFFFF"/>
        </w:rPr>
        <w:t>олжна соответствовать социальным ожиданиям людей, социально-ценностному заказу сельского сообщества, каждо</w:t>
      </w:r>
      <w:r>
        <w:rPr>
          <w:rFonts w:ascii="Times New Roman" w:hAnsi="Times New Roman"/>
          <w:sz w:val="24"/>
          <w:szCs w:val="24"/>
          <w:shd w:val="clear" w:color="auto" w:fill="FFFFFF"/>
        </w:rPr>
        <w:t>й семьи и конкретного человека.</w:t>
      </w:r>
      <w:proofErr w:type="gramEnd"/>
      <w:r>
        <w:rPr>
          <w:rFonts w:ascii="Times New Roman" w:hAnsi="Times New Roman"/>
          <w:sz w:val="24"/>
          <w:szCs w:val="24"/>
          <w:shd w:val="clear" w:color="auto" w:fill="FFFFFF"/>
        </w:rPr>
        <w:t xml:space="preserve">                                                                                                                                         </w:t>
      </w:r>
      <w:r w:rsidRPr="009242DC">
        <w:rPr>
          <w:rFonts w:ascii="Times New Roman" w:hAnsi="Times New Roman"/>
          <w:bCs/>
          <w:sz w:val="24"/>
          <w:szCs w:val="24"/>
          <w:shd w:val="clear" w:color="auto" w:fill="FFFFFF"/>
        </w:rPr>
        <w:t xml:space="preserve"> Перспективы развития нашей школы, прежде всего, зависят от развития  производства и социокультурной сферы села. </w:t>
      </w:r>
    </w:p>
    <w:p w:rsidR="00D3123E" w:rsidRPr="00446583" w:rsidRDefault="00D3123E" w:rsidP="00446583">
      <w:pPr>
        <w:shd w:val="clear" w:color="auto" w:fill="FFFFFF"/>
        <w:spacing w:after="0" w:afterAutospacing="1" w:line="225" w:lineRule="atLeast"/>
        <w:ind w:firstLine="709"/>
        <w:jc w:val="both"/>
        <w:rPr>
          <w:rFonts w:ascii="Times New Roman" w:hAnsi="Times New Roman"/>
          <w:sz w:val="24"/>
          <w:szCs w:val="24"/>
        </w:rPr>
      </w:pPr>
      <w:r w:rsidRPr="009242DC">
        <w:rPr>
          <w:rFonts w:ascii="Times New Roman" w:hAnsi="Times New Roman"/>
          <w:bCs/>
          <w:sz w:val="24"/>
          <w:szCs w:val="24"/>
          <w:shd w:val="clear" w:color="auto" w:fill="FFFFFF"/>
        </w:rPr>
        <w:t>Школа в селе должна стать носителем инноваций, вооружать ребенка видением, способами, идеологией качественной жизни на селе. Именно со школой сегодня связаны надежды на воспитание сельского труженика нового типа, повышение роли человеческого фактора в сельском хозяйстве, совершенствование культуры и социально-бытовых условий жизни современного села.</w:t>
      </w:r>
    </w:p>
    <w:p w:rsidR="00D3123E" w:rsidRPr="009242DC" w:rsidRDefault="00D3123E" w:rsidP="00D3123E">
      <w:pPr>
        <w:shd w:val="clear" w:color="auto" w:fill="FFFFFF"/>
        <w:spacing w:after="0" w:line="322" w:lineRule="exact"/>
        <w:ind w:firstLine="567"/>
        <w:jc w:val="both"/>
        <w:rPr>
          <w:rFonts w:ascii="Times New Roman" w:hAnsi="Times New Roman"/>
          <w:bCs/>
          <w:sz w:val="24"/>
          <w:szCs w:val="24"/>
        </w:rPr>
      </w:pPr>
      <w:r w:rsidRPr="009242DC">
        <w:rPr>
          <w:rFonts w:ascii="Times New Roman" w:hAnsi="Times New Roman"/>
          <w:bCs/>
          <w:sz w:val="24"/>
          <w:szCs w:val="24"/>
        </w:rPr>
        <w:t>В настоящее время значительная часть родительской общественности занимает пассивную позицию в отношении к школе, не осознавая себя в роли потребителей образовательных услуг, что снижает внешнюю мотивацию обу</w:t>
      </w:r>
      <w:r w:rsidRPr="009242DC">
        <w:rPr>
          <w:rFonts w:ascii="Times New Roman" w:hAnsi="Times New Roman"/>
          <w:bCs/>
          <w:sz w:val="24"/>
          <w:szCs w:val="24"/>
        </w:rPr>
        <w:softHyphen/>
        <w:t xml:space="preserve">чения обучающихся. Объясняется это большой занятостью и низким уровнем социализации родителей. Выдвигая требования к «идеальной школе», кроме традиционных запросов на знания языка, компьютера отсутствует ярко выраженный интерес на профессиональную ориентацию и на социальную адаптацию школьников. Отношение к перегруженности двоякое: с одной стороны ухудшается здоровье школьников, с другой стороны постоянная занятость детей - это возможность спасти ребенка от нежелательного влияния улицы. Именно на вторую особенность делается акцент в деятельности </w:t>
      </w:r>
      <w:r>
        <w:rPr>
          <w:rFonts w:ascii="Times New Roman" w:hAnsi="Times New Roman"/>
          <w:bCs/>
          <w:sz w:val="24"/>
          <w:szCs w:val="24"/>
        </w:rPr>
        <w:t>школы как центра культуры в поселке</w:t>
      </w:r>
      <w:r w:rsidRPr="009242DC">
        <w:rPr>
          <w:rFonts w:ascii="Times New Roman" w:hAnsi="Times New Roman"/>
          <w:bCs/>
          <w:sz w:val="24"/>
          <w:szCs w:val="24"/>
        </w:rPr>
        <w:t>. Сложилась система ценностей, которые формируются в традиционных коллективных творческих делах: праздники, интеллектуальные марафоны, предметные недели, конкурсы песен, рисунков, стихов, участие в различных акциях, трудовых и экологических десантах (подготовка и участие в этих мероприятиях развивает атмосферу творчества, поиска, сотрудничества).</w:t>
      </w:r>
    </w:p>
    <w:p w:rsidR="00D3123E" w:rsidRPr="009242DC" w:rsidRDefault="00986AF9" w:rsidP="00D3123E">
      <w:pPr>
        <w:shd w:val="clear" w:color="auto" w:fill="FFFFFF"/>
        <w:spacing w:after="0" w:line="322" w:lineRule="exact"/>
        <w:ind w:firstLine="567"/>
        <w:jc w:val="both"/>
        <w:rPr>
          <w:rFonts w:ascii="Times New Roman" w:hAnsi="Times New Roman"/>
          <w:bCs/>
          <w:sz w:val="24"/>
          <w:szCs w:val="24"/>
        </w:rPr>
      </w:pPr>
      <w:r>
        <w:rPr>
          <w:rFonts w:ascii="Times New Roman" w:hAnsi="Times New Roman"/>
          <w:bCs/>
          <w:sz w:val="24"/>
          <w:szCs w:val="24"/>
        </w:rPr>
        <w:t>60</w:t>
      </w:r>
      <w:r w:rsidR="00D3123E" w:rsidRPr="009242DC">
        <w:rPr>
          <w:rFonts w:ascii="Times New Roman" w:hAnsi="Times New Roman"/>
          <w:bCs/>
          <w:sz w:val="24"/>
          <w:szCs w:val="24"/>
        </w:rPr>
        <w:t>% родителей школы отличается высокой информированностью и инициативностью. Необходимо более активное привлечение родителей к уча</w:t>
      </w:r>
      <w:r w:rsidR="00D3123E">
        <w:rPr>
          <w:rFonts w:ascii="Times New Roman" w:hAnsi="Times New Roman"/>
          <w:bCs/>
          <w:sz w:val="24"/>
          <w:szCs w:val="24"/>
        </w:rPr>
        <w:t>стию в жизни школы.</w:t>
      </w:r>
    </w:p>
    <w:p w:rsidR="00D3123E" w:rsidRPr="009242DC" w:rsidRDefault="00D3123E" w:rsidP="00D3123E">
      <w:pPr>
        <w:spacing w:before="102" w:after="0" w:line="102" w:lineRule="atLeast"/>
        <w:ind w:firstLine="720"/>
        <w:jc w:val="both"/>
        <w:rPr>
          <w:rFonts w:ascii="Times New Roman" w:hAnsi="Times New Roman"/>
          <w:bCs/>
          <w:sz w:val="24"/>
          <w:szCs w:val="24"/>
        </w:rPr>
      </w:pPr>
      <w:r w:rsidRPr="009242DC">
        <w:rPr>
          <w:rFonts w:ascii="Times New Roman" w:hAnsi="Times New Roman"/>
          <w:bCs/>
          <w:sz w:val="24"/>
          <w:szCs w:val="24"/>
        </w:rPr>
        <w:t xml:space="preserve">В последнее время наблюдается рост количества семей </w:t>
      </w:r>
      <w:r w:rsidR="00986AF9">
        <w:rPr>
          <w:rFonts w:ascii="Times New Roman" w:hAnsi="Times New Roman"/>
          <w:bCs/>
          <w:sz w:val="24"/>
          <w:szCs w:val="24"/>
        </w:rPr>
        <w:t>с низким образовательным цензом,</w:t>
      </w:r>
      <w:r w:rsidRPr="009242DC">
        <w:rPr>
          <w:rFonts w:ascii="Times New Roman" w:hAnsi="Times New Roman"/>
          <w:bCs/>
          <w:sz w:val="24"/>
          <w:szCs w:val="24"/>
        </w:rPr>
        <w:t xml:space="preserve"> растёт количество детей из социально-незащищенных категорий населения. </w:t>
      </w:r>
    </w:p>
    <w:p w:rsidR="00D3123E" w:rsidRPr="009242DC" w:rsidRDefault="00986AF9" w:rsidP="00D3123E">
      <w:pPr>
        <w:shd w:val="clear" w:color="auto" w:fill="FFFFFF"/>
        <w:spacing w:before="100" w:after="100" w:line="102" w:lineRule="atLeast"/>
        <w:jc w:val="center"/>
        <w:rPr>
          <w:rFonts w:ascii="Times New Roman" w:hAnsi="Times New Roman"/>
          <w:b/>
          <w:sz w:val="24"/>
          <w:szCs w:val="24"/>
        </w:rPr>
      </w:pPr>
      <w:r>
        <w:rPr>
          <w:rFonts w:ascii="Times New Roman" w:hAnsi="Times New Roman"/>
          <w:b/>
          <w:sz w:val="24"/>
          <w:szCs w:val="24"/>
        </w:rPr>
        <w:t>2</w:t>
      </w:r>
      <w:r w:rsidR="00D3123E" w:rsidRPr="009242DC">
        <w:rPr>
          <w:rFonts w:ascii="Times New Roman" w:hAnsi="Times New Roman"/>
          <w:b/>
          <w:sz w:val="24"/>
          <w:szCs w:val="24"/>
        </w:rPr>
        <w:t>.2. Анализ состояния и прогноз тенденций изменения внутренней среды школы</w:t>
      </w:r>
    </w:p>
    <w:p w:rsidR="00D3123E" w:rsidRPr="009242DC" w:rsidRDefault="00D3123E" w:rsidP="00D3123E">
      <w:pPr>
        <w:spacing w:before="100" w:after="100" w:line="100" w:lineRule="atLeast"/>
        <w:ind w:firstLine="709"/>
        <w:jc w:val="both"/>
        <w:rPr>
          <w:rFonts w:ascii="Times New Roman" w:hAnsi="Times New Roman"/>
          <w:bCs/>
          <w:sz w:val="24"/>
          <w:szCs w:val="24"/>
        </w:rPr>
      </w:pPr>
      <w:r w:rsidRPr="009242DC">
        <w:rPr>
          <w:rFonts w:ascii="Times New Roman" w:hAnsi="Times New Roman"/>
          <w:bCs/>
          <w:sz w:val="24"/>
          <w:szCs w:val="24"/>
        </w:rPr>
        <w:t xml:space="preserve">Эффективность школы рассматривается нами как интегральная и структурированная характеристика деятельности организации, комплексно отражающая успешность этой деятельности, ее соответствие целям и задачам государственной, региональной образовательной политики. Она включает в себя оценку качества образовательной услуги и образовательного результата, качества организационной культуры и внедрения новшеств. Конечным результатом деятельности ОУ всегда является образованность школьников - выполнение государственного образовательного стандарта. Подтверждением успешности </w:t>
      </w:r>
      <w:r w:rsidRPr="009242DC">
        <w:rPr>
          <w:rFonts w:ascii="Times New Roman" w:hAnsi="Times New Roman"/>
          <w:bCs/>
          <w:sz w:val="24"/>
          <w:szCs w:val="24"/>
        </w:rPr>
        <w:lastRenderedPageBreak/>
        <w:t xml:space="preserve">проводимых преобразований в ОУ является результативность участия учащихся нашей школы в олимпиадах, конкурсах различных уровней. </w:t>
      </w:r>
    </w:p>
    <w:p w:rsidR="00D3123E" w:rsidRPr="009242DC" w:rsidRDefault="00D3123E" w:rsidP="00D3123E">
      <w:pPr>
        <w:spacing w:before="100" w:after="100" w:line="240" w:lineRule="auto"/>
        <w:ind w:firstLine="567"/>
        <w:jc w:val="both"/>
        <w:rPr>
          <w:rFonts w:ascii="Times New Roman" w:hAnsi="Times New Roman"/>
          <w:bCs/>
          <w:sz w:val="24"/>
          <w:szCs w:val="24"/>
        </w:rPr>
      </w:pPr>
      <w:proofErr w:type="gramStart"/>
      <w:r w:rsidRPr="009242DC">
        <w:rPr>
          <w:rFonts w:ascii="Times New Roman" w:hAnsi="Times New Roman"/>
          <w:bCs/>
          <w:sz w:val="24"/>
          <w:szCs w:val="24"/>
        </w:rPr>
        <w:t>Стоит заметить, что контингент обучающихся разнороден:</w:t>
      </w:r>
      <w:r>
        <w:rPr>
          <w:rFonts w:ascii="Times New Roman" w:hAnsi="Times New Roman"/>
          <w:bCs/>
          <w:sz w:val="24"/>
          <w:szCs w:val="24"/>
        </w:rPr>
        <w:t xml:space="preserve"> в школе обучаются и </w:t>
      </w:r>
      <w:r w:rsidRPr="009242DC">
        <w:rPr>
          <w:rFonts w:ascii="Times New Roman" w:hAnsi="Times New Roman"/>
          <w:bCs/>
          <w:sz w:val="24"/>
          <w:szCs w:val="24"/>
        </w:rPr>
        <w:t xml:space="preserve"> ослабленные школьники, и школьники с затруднениями в обучении, учащиеся с высокими интеллектуальными возможностями, дети, отличающиеся высоким уровнем развития специальных способностей (художественных, лингвистических, спортивных и др.).</w:t>
      </w:r>
      <w:proofErr w:type="gramEnd"/>
      <w:r w:rsidRPr="009242DC">
        <w:rPr>
          <w:rFonts w:ascii="Times New Roman" w:hAnsi="Times New Roman"/>
          <w:bCs/>
          <w:sz w:val="24"/>
          <w:szCs w:val="24"/>
        </w:rPr>
        <w:t xml:space="preserve"> Данные особенности учащихся учитываются педагогами. Для успешного осуществления педагогического процесса педагогам необходимо учесть индивидуальные психофизические особенности каждого ребенка, продуктивнее использовать </w:t>
      </w:r>
      <w:proofErr w:type="spellStart"/>
      <w:r w:rsidRPr="009242DC">
        <w:rPr>
          <w:rFonts w:ascii="Times New Roman" w:hAnsi="Times New Roman"/>
          <w:bCs/>
          <w:sz w:val="24"/>
          <w:szCs w:val="24"/>
        </w:rPr>
        <w:t>здоровьесберегающие</w:t>
      </w:r>
      <w:proofErr w:type="spellEnd"/>
      <w:r w:rsidRPr="009242DC">
        <w:rPr>
          <w:rFonts w:ascii="Times New Roman" w:hAnsi="Times New Roman"/>
          <w:bCs/>
          <w:sz w:val="24"/>
          <w:szCs w:val="24"/>
        </w:rPr>
        <w:t xml:space="preserve"> инновационные педагогические технологии, технологии дифференцированного, индивидуализированного обучения при разработке индивидуальных учебных маршрутов учащихся.</w:t>
      </w:r>
    </w:p>
    <w:p w:rsidR="00D3123E" w:rsidRPr="009242DC" w:rsidRDefault="00D3123E" w:rsidP="00D3123E">
      <w:pPr>
        <w:spacing w:before="100" w:after="100" w:line="240" w:lineRule="auto"/>
        <w:jc w:val="both"/>
        <w:rPr>
          <w:rFonts w:ascii="Times New Roman" w:hAnsi="Times New Roman"/>
          <w:bCs/>
          <w:sz w:val="24"/>
          <w:szCs w:val="24"/>
        </w:rPr>
      </w:pPr>
      <w:r w:rsidRPr="009242DC">
        <w:rPr>
          <w:rFonts w:ascii="Times New Roman" w:hAnsi="Times New Roman"/>
          <w:bCs/>
          <w:sz w:val="24"/>
          <w:szCs w:val="24"/>
        </w:rPr>
        <w:t xml:space="preserve">      Успехи во внеурочной деятельности являются следствием хорошей организации воспитательной работы. Для более эффективной организации деятельности школы необходима организация различных видов, уровней и форм образовательной и социальной деятельности, так как качество школьного обучения предусматривает не только выполнение требований Госстандарта в плане уровня образованности учащихся; качество - это социализация учащихся и выпускников школы, т.е. развитие личности человека посредством усвоения и воспроизводства культуры общества через планомерное создание образовательным учреждением условий для развития (воспитания, обучения) учащихся.</w:t>
      </w:r>
    </w:p>
    <w:p w:rsidR="00D3123E" w:rsidRPr="009242DC" w:rsidRDefault="00D3123E" w:rsidP="00D3123E">
      <w:pPr>
        <w:shd w:val="clear" w:color="auto" w:fill="FFFFFF"/>
        <w:spacing w:after="0" w:line="240" w:lineRule="auto"/>
        <w:ind w:firstLine="567"/>
        <w:jc w:val="both"/>
        <w:rPr>
          <w:rFonts w:ascii="Times New Roman" w:hAnsi="Times New Roman"/>
          <w:b/>
          <w:sz w:val="24"/>
          <w:szCs w:val="24"/>
          <w:u w:val="single"/>
        </w:rPr>
      </w:pPr>
      <w:r w:rsidRPr="009242DC">
        <w:rPr>
          <w:rFonts w:ascii="Times New Roman" w:hAnsi="Times New Roman"/>
          <w:bCs/>
          <w:sz w:val="24"/>
          <w:szCs w:val="24"/>
        </w:rPr>
        <w:t xml:space="preserve">Конкретного ученика воспитывает конкретный учитель. Поэтому, мы считаем, что  успешность каждого ученика будет зависеть от качества профессиональной подготовленности и мастерства каждого учителя. Учитель остается основным субъектом, призванным решать задачи развития образования. Показатели по достижению учащимися новых образовательных результатов: предметных, </w:t>
      </w:r>
      <w:proofErr w:type="spellStart"/>
      <w:r w:rsidRPr="009242DC">
        <w:rPr>
          <w:rFonts w:ascii="Times New Roman" w:hAnsi="Times New Roman"/>
          <w:bCs/>
          <w:sz w:val="24"/>
          <w:szCs w:val="24"/>
        </w:rPr>
        <w:t>метапредметных</w:t>
      </w:r>
      <w:proofErr w:type="spellEnd"/>
      <w:r w:rsidRPr="009242DC">
        <w:rPr>
          <w:rFonts w:ascii="Times New Roman" w:hAnsi="Times New Roman"/>
          <w:bCs/>
          <w:sz w:val="24"/>
          <w:szCs w:val="24"/>
        </w:rPr>
        <w:t>, личностных  говорят о необходимости овладения учителями методами прогнозирования учебных возможностей учащихся, современными образовательными технологиями, средствами педагогической диагностики и т.д., что, несомненно, должно повлиять на повышение качества образовательных услуг на всех уровнях обучения.  Остро стоит проблема старения педагогического коллектива. Все эти вопросы просматриваются в подпрограмме «Кадры».</w:t>
      </w:r>
    </w:p>
    <w:p w:rsidR="00D3123E" w:rsidRPr="009242DC" w:rsidRDefault="00D3123E" w:rsidP="00D3123E">
      <w:pPr>
        <w:spacing w:after="0" w:line="240" w:lineRule="auto"/>
        <w:jc w:val="both"/>
        <w:rPr>
          <w:rFonts w:ascii="Times New Roman" w:hAnsi="Times New Roman"/>
          <w:bCs/>
          <w:sz w:val="24"/>
          <w:szCs w:val="24"/>
        </w:rPr>
      </w:pPr>
      <w:r w:rsidRPr="009242DC">
        <w:rPr>
          <w:rFonts w:ascii="Times New Roman" w:hAnsi="Times New Roman"/>
          <w:bCs/>
          <w:sz w:val="24"/>
          <w:szCs w:val="24"/>
        </w:rPr>
        <w:t xml:space="preserve">        </w:t>
      </w:r>
      <w:r w:rsidRPr="000146BB">
        <w:rPr>
          <w:rFonts w:ascii="Times New Roman" w:hAnsi="Times New Roman"/>
          <w:b/>
          <w:bCs/>
          <w:sz w:val="24"/>
          <w:szCs w:val="24"/>
        </w:rPr>
        <w:t>Анализ проблем школы и их причин вскрыл следующие противоречия</w:t>
      </w:r>
      <w:r w:rsidRPr="009242DC">
        <w:rPr>
          <w:rFonts w:ascii="Times New Roman" w:hAnsi="Times New Roman"/>
          <w:bCs/>
          <w:sz w:val="24"/>
          <w:szCs w:val="24"/>
        </w:rPr>
        <w:t xml:space="preserve">: </w:t>
      </w:r>
    </w:p>
    <w:p w:rsidR="00D3123E" w:rsidRPr="009242DC" w:rsidRDefault="00D3123E" w:rsidP="00D3123E">
      <w:pPr>
        <w:spacing w:after="0" w:line="240" w:lineRule="auto"/>
        <w:jc w:val="both"/>
        <w:rPr>
          <w:rFonts w:ascii="Times New Roman" w:hAnsi="Times New Roman"/>
          <w:bCs/>
          <w:sz w:val="24"/>
          <w:szCs w:val="24"/>
        </w:rPr>
      </w:pPr>
      <w:r w:rsidRPr="009242DC">
        <w:rPr>
          <w:rFonts w:ascii="Times New Roman" w:hAnsi="Times New Roman"/>
          <w:bCs/>
          <w:sz w:val="24"/>
          <w:szCs w:val="24"/>
        </w:rPr>
        <w:t xml:space="preserve">- между социальной потребностью в повышении качества образования  и недостаточным темпом развития; </w:t>
      </w:r>
    </w:p>
    <w:p w:rsidR="00D3123E" w:rsidRPr="009242DC" w:rsidRDefault="00D3123E" w:rsidP="00D3123E">
      <w:pPr>
        <w:spacing w:after="0" w:line="240" w:lineRule="auto"/>
        <w:jc w:val="both"/>
        <w:rPr>
          <w:rFonts w:ascii="Times New Roman" w:hAnsi="Times New Roman"/>
          <w:bCs/>
          <w:sz w:val="24"/>
          <w:szCs w:val="24"/>
        </w:rPr>
      </w:pPr>
      <w:r w:rsidRPr="009242DC">
        <w:rPr>
          <w:rFonts w:ascii="Times New Roman" w:hAnsi="Times New Roman"/>
          <w:bCs/>
          <w:sz w:val="24"/>
          <w:szCs w:val="24"/>
        </w:rPr>
        <w:t xml:space="preserve">- между происходящим в современном общем образовании инновационным процессом и сравнительно невысоким уровнем внедрения и продуктивности инноваций в  школе; </w:t>
      </w:r>
    </w:p>
    <w:p w:rsidR="00D3123E" w:rsidRPr="009242DC" w:rsidRDefault="00D3123E" w:rsidP="00D3123E">
      <w:pPr>
        <w:spacing w:after="0" w:line="240" w:lineRule="auto"/>
        <w:jc w:val="both"/>
        <w:rPr>
          <w:rFonts w:ascii="Times New Roman" w:hAnsi="Times New Roman"/>
          <w:bCs/>
          <w:sz w:val="24"/>
          <w:szCs w:val="24"/>
        </w:rPr>
      </w:pPr>
      <w:r w:rsidRPr="009242DC">
        <w:rPr>
          <w:rFonts w:ascii="Times New Roman" w:hAnsi="Times New Roman"/>
          <w:bCs/>
          <w:sz w:val="24"/>
          <w:szCs w:val="24"/>
        </w:rPr>
        <w:t xml:space="preserve">- между разнообразием используемых в школе новых, интересных форм учебно-воспитательной работы и бедностью содержания образования и воспитания школьников; </w:t>
      </w:r>
    </w:p>
    <w:p w:rsidR="00D3123E" w:rsidRPr="009242DC" w:rsidRDefault="00D3123E" w:rsidP="00D3123E">
      <w:pPr>
        <w:spacing w:after="0" w:line="240" w:lineRule="auto"/>
        <w:jc w:val="both"/>
        <w:rPr>
          <w:rFonts w:ascii="Times New Roman" w:hAnsi="Times New Roman"/>
          <w:bCs/>
          <w:sz w:val="24"/>
          <w:szCs w:val="24"/>
        </w:rPr>
      </w:pPr>
      <w:r w:rsidRPr="009242DC">
        <w:rPr>
          <w:rFonts w:ascii="Times New Roman" w:hAnsi="Times New Roman"/>
          <w:bCs/>
          <w:sz w:val="24"/>
          <w:szCs w:val="24"/>
        </w:rPr>
        <w:t xml:space="preserve">-    между требованиями педагогов и родителей; </w:t>
      </w:r>
    </w:p>
    <w:p w:rsidR="00D3123E" w:rsidRPr="009242DC" w:rsidRDefault="00D3123E" w:rsidP="00D3123E">
      <w:pPr>
        <w:spacing w:after="0" w:line="240" w:lineRule="auto"/>
        <w:jc w:val="both"/>
        <w:rPr>
          <w:rFonts w:ascii="Times New Roman" w:hAnsi="Times New Roman"/>
          <w:bCs/>
          <w:sz w:val="24"/>
          <w:szCs w:val="24"/>
        </w:rPr>
      </w:pPr>
      <w:r w:rsidRPr="009242DC">
        <w:rPr>
          <w:rFonts w:ascii="Times New Roman" w:hAnsi="Times New Roman"/>
          <w:bCs/>
          <w:sz w:val="24"/>
          <w:szCs w:val="24"/>
        </w:rPr>
        <w:t xml:space="preserve">- между большим объёмом учебной нагрузки и недостаточным уровнем </w:t>
      </w:r>
      <w:proofErr w:type="spellStart"/>
      <w:r w:rsidRPr="009242DC">
        <w:rPr>
          <w:rFonts w:ascii="Times New Roman" w:hAnsi="Times New Roman"/>
          <w:bCs/>
          <w:sz w:val="24"/>
          <w:szCs w:val="24"/>
        </w:rPr>
        <w:t>здоровьесбережения</w:t>
      </w:r>
      <w:proofErr w:type="spellEnd"/>
      <w:r w:rsidRPr="009242DC">
        <w:rPr>
          <w:rFonts w:ascii="Times New Roman" w:hAnsi="Times New Roman"/>
          <w:bCs/>
          <w:sz w:val="24"/>
          <w:szCs w:val="24"/>
        </w:rPr>
        <w:t xml:space="preserve"> участников образовательного процесса. </w:t>
      </w:r>
    </w:p>
    <w:p w:rsidR="00D3123E" w:rsidRPr="009242DC" w:rsidRDefault="00D3123E" w:rsidP="00D3123E">
      <w:pPr>
        <w:spacing w:after="0" w:line="240" w:lineRule="auto"/>
        <w:jc w:val="both"/>
        <w:rPr>
          <w:rFonts w:ascii="Times New Roman" w:hAnsi="Times New Roman"/>
          <w:bCs/>
          <w:sz w:val="24"/>
          <w:szCs w:val="24"/>
          <w:shd w:val="clear" w:color="auto" w:fill="FFFFFF"/>
        </w:rPr>
      </w:pPr>
      <w:r w:rsidRPr="009242DC">
        <w:rPr>
          <w:rFonts w:ascii="Times New Roman" w:hAnsi="Times New Roman"/>
          <w:bCs/>
          <w:sz w:val="24"/>
          <w:szCs w:val="24"/>
        </w:rPr>
        <w:t xml:space="preserve">      Проблемы могут быть обусловлены,  например, особенностями контингента учащихся, снижением ценности образования в социуме, усилением конкуренции среди выпускников общеобразовательных учреждений при поступлении в учреждения профессионального образования. Выявленные проблемы должны </w:t>
      </w:r>
      <w:proofErr w:type="gramStart"/>
      <w:r w:rsidRPr="009242DC">
        <w:rPr>
          <w:rFonts w:ascii="Times New Roman" w:hAnsi="Times New Roman"/>
          <w:bCs/>
          <w:sz w:val="24"/>
          <w:szCs w:val="24"/>
        </w:rPr>
        <w:t>стать</w:t>
      </w:r>
      <w:proofErr w:type="gramEnd"/>
      <w:r w:rsidRPr="009242DC">
        <w:rPr>
          <w:rFonts w:ascii="Times New Roman" w:hAnsi="Times New Roman"/>
          <w:bCs/>
          <w:sz w:val="24"/>
          <w:szCs w:val="24"/>
        </w:rPr>
        <w:t xml:space="preserve"> движущей силой развития школы, выводя педагогический коллектив на новый уровень возможностей</w:t>
      </w:r>
      <w:r w:rsidR="004E6EBF">
        <w:rPr>
          <w:rFonts w:ascii="Times New Roman" w:hAnsi="Times New Roman"/>
          <w:bCs/>
          <w:sz w:val="24"/>
          <w:szCs w:val="24"/>
        </w:rPr>
        <w:t xml:space="preserve">. </w:t>
      </w:r>
      <w:r w:rsidRPr="009242DC">
        <w:rPr>
          <w:rFonts w:ascii="Times New Roman" w:hAnsi="Times New Roman"/>
          <w:bCs/>
          <w:sz w:val="24"/>
          <w:szCs w:val="24"/>
        </w:rPr>
        <w:t xml:space="preserve">При этом роль школы как одного из самых главных </w:t>
      </w:r>
      <w:proofErr w:type="spellStart"/>
      <w:r w:rsidRPr="009242DC">
        <w:rPr>
          <w:rFonts w:ascii="Times New Roman" w:hAnsi="Times New Roman"/>
          <w:bCs/>
          <w:sz w:val="24"/>
          <w:szCs w:val="24"/>
        </w:rPr>
        <w:t>селообразующих</w:t>
      </w:r>
      <w:proofErr w:type="spellEnd"/>
      <w:r w:rsidRPr="009242DC">
        <w:rPr>
          <w:rFonts w:ascii="Times New Roman" w:hAnsi="Times New Roman"/>
          <w:bCs/>
          <w:sz w:val="24"/>
          <w:szCs w:val="24"/>
        </w:rPr>
        <w:t xml:space="preserve"> факторов в условиях сельской местности очень важна. Вывод один: </w:t>
      </w:r>
      <w:r w:rsidR="004E6EBF">
        <w:rPr>
          <w:rFonts w:ascii="Times New Roman" w:hAnsi="Times New Roman"/>
          <w:bCs/>
          <w:sz w:val="24"/>
          <w:szCs w:val="24"/>
        </w:rPr>
        <w:t>школу</w:t>
      </w:r>
      <w:r w:rsidRPr="009242DC">
        <w:rPr>
          <w:rFonts w:ascii="Times New Roman" w:hAnsi="Times New Roman"/>
          <w:bCs/>
          <w:sz w:val="24"/>
          <w:szCs w:val="24"/>
        </w:rPr>
        <w:t xml:space="preserve"> надо  развивать во всех отношениях. </w:t>
      </w:r>
    </w:p>
    <w:p w:rsidR="00D3123E" w:rsidRPr="009242DC" w:rsidRDefault="00D3123E" w:rsidP="00D3123E">
      <w:pPr>
        <w:shd w:val="clear" w:color="auto" w:fill="FFFFFF"/>
        <w:spacing w:after="0" w:line="240" w:lineRule="auto"/>
        <w:ind w:firstLine="375"/>
        <w:jc w:val="both"/>
        <w:textAlignment w:val="baseline"/>
        <w:rPr>
          <w:rFonts w:ascii="Times New Roman" w:hAnsi="Times New Roman"/>
          <w:sz w:val="24"/>
          <w:szCs w:val="24"/>
        </w:rPr>
      </w:pPr>
      <w:r w:rsidRPr="009242DC">
        <w:rPr>
          <w:rFonts w:ascii="Times New Roman" w:hAnsi="Times New Roman"/>
          <w:sz w:val="24"/>
          <w:szCs w:val="24"/>
          <w:shd w:val="clear" w:color="auto" w:fill="FFFFFF"/>
        </w:rPr>
        <w:t xml:space="preserve">        Нашу </w:t>
      </w:r>
      <w:r w:rsidRPr="009242DC">
        <w:rPr>
          <w:rFonts w:ascii="Times New Roman" w:hAnsi="Times New Roman"/>
          <w:sz w:val="24"/>
          <w:szCs w:val="24"/>
        </w:rPr>
        <w:t>школу характеризуют ряд особенностей:</w:t>
      </w:r>
    </w:p>
    <w:p w:rsidR="00D3123E" w:rsidRPr="009242DC" w:rsidRDefault="00D3123E" w:rsidP="00D3123E">
      <w:pPr>
        <w:numPr>
          <w:ilvl w:val="0"/>
          <w:numId w:val="15"/>
        </w:numPr>
        <w:shd w:val="clear" w:color="auto" w:fill="FFFFFF"/>
        <w:spacing w:after="0" w:line="240" w:lineRule="auto"/>
        <w:ind w:left="320"/>
        <w:jc w:val="both"/>
        <w:textAlignment w:val="baseline"/>
        <w:rPr>
          <w:rFonts w:ascii="Times New Roman" w:hAnsi="Times New Roman"/>
          <w:sz w:val="24"/>
          <w:szCs w:val="24"/>
        </w:rPr>
      </w:pPr>
      <w:r w:rsidRPr="009242DC">
        <w:rPr>
          <w:rFonts w:ascii="Times New Roman" w:hAnsi="Times New Roman"/>
          <w:sz w:val="24"/>
          <w:szCs w:val="24"/>
        </w:rPr>
        <w:t>отсутствие параллельных классов;</w:t>
      </w:r>
    </w:p>
    <w:p w:rsidR="00D3123E" w:rsidRPr="009242DC" w:rsidRDefault="00D3123E" w:rsidP="00D3123E">
      <w:pPr>
        <w:numPr>
          <w:ilvl w:val="0"/>
          <w:numId w:val="15"/>
        </w:numPr>
        <w:shd w:val="clear" w:color="auto" w:fill="FFFFFF"/>
        <w:spacing w:after="0" w:line="240" w:lineRule="auto"/>
        <w:ind w:left="320"/>
        <w:jc w:val="both"/>
        <w:textAlignment w:val="baseline"/>
        <w:rPr>
          <w:rFonts w:ascii="Times New Roman" w:hAnsi="Times New Roman"/>
          <w:sz w:val="24"/>
          <w:szCs w:val="24"/>
        </w:rPr>
      </w:pPr>
      <w:r w:rsidRPr="009242DC">
        <w:rPr>
          <w:rFonts w:ascii="Times New Roman" w:hAnsi="Times New Roman"/>
          <w:sz w:val="24"/>
          <w:szCs w:val="24"/>
        </w:rPr>
        <w:t>отсутствие одного из классов;</w:t>
      </w:r>
    </w:p>
    <w:p w:rsidR="00D3123E" w:rsidRPr="000146BB" w:rsidRDefault="00D3123E" w:rsidP="00D3123E">
      <w:pPr>
        <w:numPr>
          <w:ilvl w:val="0"/>
          <w:numId w:val="15"/>
        </w:numPr>
        <w:shd w:val="clear" w:color="auto" w:fill="FFFFFF"/>
        <w:spacing w:after="0" w:line="240" w:lineRule="auto"/>
        <w:ind w:left="320"/>
        <w:jc w:val="both"/>
        <w:textAlignment w:val="baseline"/>
        <w:rPr>
          <w:rFonts w:ascii="Times New Roman" w:hAnsi="Times New Roman"/>
          <w:sz w:val="24"/>
          <w:szCs w:val="24"/>
        </w:rPr>
      </w:pPr>
      <w:r w:rsidRPr="009242DC">
        <w:rPr>
          <w:rFonts w:ascii="Times New Roman" w:hAnsi="Times New Roman"/>
          <w:sz w:val="24"/>
          <w:szCs w:val="24"/>
        </w:rPr>
        <w:t xml:space="preserve">объединение </w:t>
      </w:r>
      <w:r w:rsidR="004E6EBF">
        <w:rPr>
          <w:rFonts w:ascii="Times New Roman" w:hAnsi="Times New Roman"/>
          <w:sz w:val="24"/>
          <w:szCs w:val="24"/>
        </w:rPr>
        <w:t xml:space="preserve">двух </w:t>
      </w:r>
      <w:r w:rsidRPr="009242DC">
        <w:rPr>
          <w:rFonts w:ascii="Times New Roman" w:hAnsi="Times New Roman"/>
          <w:sz w:val="24"/>
          <w:szCs w:val="24"/>
        </w:rPr>
        <w:t>начальных классов в один  клас</w:t>
      </w:r>
      <w:proofErr w:type="gramStart"/>
      <w:r w:rsidRPr="009242DC">
        <w:rPr>
          <w:rFonts w:ascii="Times New Roman" w:hAnsi="Times New Roman"/>
          <w:sz w:val="24"/>
          <w:szCs w:val="24"/>
        </w:rPr>
        <w:t>с-</w:t>
      </w:r>
      <w:proofErr w:type="gramEnd"/>
      <w:r w:rsidRPr="009242DC">
        <w:rPr>
          <w:rFonts w:ascii="Times New Roman" w:hAnsi="Times New Roman"/>
          <w:sz w:val="24"/>
          <w:szCs w:val="24"/>
        </w:rPr>
        <w:t xml:space="preserve"> комплект;</w:t>
      </w:r>
    </w:p>
    <w:p w:rsidR="00D3123E" w:rsidRPr="009242DC" w:rsidRDefault="00D3123E" w:rsidP="00D3123E">
      <w:pPr>
        <w:numPr>
          <w:ilvl w:val="0"/>
          <w:numId w:val="15"/>
        </w:numPr>
        <w:shd w:val="clear" w:color="auto" w:fill="FFFFFF"/>
        <w:spacing w:after="0" w:line="240" w:lineRule="auto"/>
        <w:ind w:left="320"/>
        <w:jc w:val="both"/>
        <w:textAlignment w:val="baseline"/>
        <w:rPr>
          <w:rFonts w:ascii="Times New Roman" w:hAnsi="Times New Roman"/>
          <w:sz w:val="24"/>
          <w:szCs w:val="24"/>
        </w:rPr>
      </w:pPr>
      <w:proofErr w:type="spellStart"/>
      <w:r w:rsidRPr="009242DC">
        <w:rPr>
          <w:rFonts w:ascii="Times New Roman" w:hAnsi="Times New Roman"/>
          <w:sz w:val="24"/>
          <w:szCs w:val="24"/>
        </w:rPr>
        <w:lastRenderedPageBreak/>
        <w:t>безальтернативность</w:t>
      </w:r>
      <w:proofErr w:type="spellEnd"/>
      <w:r w:rsidRPr="009242DC">
        <w:rPr>
          <w:rFonts w:ascii="Times New Roman" w:hAnsi="Times New Roman"/>
          <w:sz w:val="24"/>
          <w:szCs w:val="24"/>
        </w:rPr>
        <w:t xml:space="preserve"> образовательного пространства; отсутствие в социальной инфраструктуре села других образовательных учреждений лишает ученика  возможностей дополнительного образования;</w:t>
      </w:r>
    </w:p>
    <w:p w:rsidR="00D3123E" w:rsidRPr="009242DC" w:rsidRDefault="00D3123E" w:rsidP="00D3123E">
      <w:pPr>
        <w:numPr>
          <w:ilvl w:val="0"/>
          <w:numId w:val="15"/>
        </w:numPr>
        <w:shd w:val="clear" w:color="auto" w:fill="FFFFFF"/>
        <w:spacing w:after="0" w:line="240" w:lineRule="auto"/>
        <w:ind w:left="320"/>
        <w:jc w:val="both"/>
        <w:textAlignment w:val="baseline"/>
        <w:rPr>
          <w:rFonts w:ascii="Times New Roman" w:hAnsi="Times New Roman"/>
          <w:sz w:val="24"/>
          <w:szCs w:val="24"/>
        </w:rPr>
      </w:pPr>
      <w:proofErr w:type="spellStart"/>
      <w:r w:rsidRPr="009242DC">
        <w:rPr>
          <w:rFonts w:ascii="Times New Roman" w:hAnsi="Times New Roman"/>
          <w:sz w:val="24"/>
          <w:szCs w:val="24"/>
        </w:rPr>
        <w:t>полифункциональность</w:t>
      </w:r>
      <w:proofErr w:type="spellEnd"/>
      <w:r w:rsidRPr="009242DC">
        <w:rPr>
          <w:rFonts w:ascii="Times New Roman" w:hAnsi="Times New Roman"/>
          <w:sz w:val="24"/>
          <w:szCs w:val="24"/>
        </w:rPr>
        <w:t xml:space="preserve"> деятельности  учителя: </w:t>
      </w:r>
      <w:proofErr w:type="spellStart"/>
      <w:r w:rsidRPr="009242DC">
        <w:rPr>
          <w:rFonts w:ascii="Times New Roman" w:hAnsi="Times New Roman"/>
          <w:sz w:val="24"/>
          <w:szCs w:val="24"/>
        </w:rPr>
        <w:t>многопредметность</w:t>
      </w:r>
      <w:proofErr w:type="spellEnd"/>
      <w:r w:rsidRPr="009242DC">
        <w:rPr>
          <w:rFonts w:ascii="Times New Roman" w:hAnsi="Times New Roman"/>
          <w:sz w:val="24"/>
          <w:szCs w:val="24"/>
        </w:rPr>
        <w:t xml:space="preserve"> и </w:t>
      </w:r>
      <w:proofErr w:type="spellStart"/>
      <w:r w:rsidRPr="009242DC">
        <w:rPr>
          <w:rFonts w:ascii="Times New Roman" w:hAnsi="Times New Roman"/>
          <w:sz w:val="24"/>
          <w:szCs w:val="24"/>
        </w:rPr>
        <w:t>многопрофильность</w:t>
      </w:r>
      <w:proofErr w:type="spellEnd"/>
      <w:r w:rsidRPr="009242DC">
        <w:rPr>
          <w:rFonts w:ascii="Times New Roman" w:hAnsi="Times New Roman"/>
          <w:sz w:val="24"/>
          <w:szCs w:val="24"/>
        </w:rPr>
        <w:t xml:space="preserve"> преподавания (многие учителя ведут предметы не по своей специальности);</w:t>
      </w:r>
    </w:p>
    <w:p w:rsidR="00D3123E" w:rsidRPr="009242DC" w:rsidRDefault="00D3123E" w:rsidP="00D3123E">
      <w:pPr>
        <w:numPr>
          <w:ilvl w:val="0"/>
          <w:numId w:val="15"/>
        </w:numPr>
        <w:shd w:val="clear" w:color="auto" w:fill="FFFFFF"/>
        <w:spacing w:after="0" w:line="240" w:lineRule="auto"/>
        <w:ind w:left="320"/>
        <w:jc w:val="both"/>
        <w:textAlignment w:val="baseline"/>
        <w:rPr>
          <w:rFonts w:ascii="Times New Roman" w:hAnsi="Times New Roman"/>
          <w:sz w:val="24"/>
          <w:szCs w:val="24"/>
        </w:rPr>
      </w:pPr>
      <w:r w:rsidRPr="009242DC">
        <w:rPr>
          <w:rFonts w:ascii="Times New Roman" w:hAnsi="Times New Roman"/>
          <w:sz w:val="24"/>
          <w:szCs w:val="24"/>
        </w:rPr>
        <w:t>малочисленность родительского коллектива;</w:t>
      </w:r>
    </w:p>
    <w:p w:rsidR="00D3123E" w:rsidRPr="009242DC" w:rsidRDefault="00D3123E" w:rsidP="00D3123E">
      <w:pPr>
        <w:numPr>
          <w:ilvl w:val="0"/>
          <w:numId w:val="15"/>
        </w:numPr>
        <w:shd w:val="clear" w:color="auto" w:fill="FFFFFF"/>
        <w:spacing w:after="0" w:line="240" w:lineRule="auto"/>
        <w:ind w:left="320"/>
        <w:jc w:val="both"/>
        <w:textAlignment w:val="baseline"/>
        <w:rPr>
          <w:rFonts w:ascii="Times New Roman" w:hAnsi="Times New Roman"/>
          <w:sz w:val="24"/>
          <w:szCs w:val="24"/>
        </w:rPr>
      </w:pPr>
      <w:r w:rsidRPr="009242DC">
        <w:rPr>
          <w:rFonts w:ascii="Times New Roman" w:hAnsi="Times New Roman"/>
          <w:sz w:val="24"/>
          <w:szCs w:val="24"/>
        </w:rPr>
        <w:t>низкий образовательный ценз родителей.</w:t>
      </w:r>
    </w:p>
    <w:p w:rsidR="00D3123E" w:rsidRPr="009242DC" w:rsidRDefault="00D3123E" w:rsidP="00D3123E">
      <w:pPr>
        <w:spacing w:after="0" w:line="240" w:lineRule="auto"/>
        <w:jc w:val="both"/>
        <w:rPr>
          <w:rFonts w:ascii="Times New Roman" w:hAnsi="Times New Roman"/>
          <w:bCs/>
          <w:sz w:val="24"/>
          <w:szCs w:val="24"/>
          <w:shd w:val="clear" w:color="auto" w:fill="FFFFFF"/>
        </w:rPr>
      </w:pPr>
      <w:r w:rsidRPr="009242DC">
        <w:rPr>
          <w:rFonts w:ascii="Times New Roman" w:hAnsi="Times New Roman"/>
          <w:bCs/>
          <w:sz w:val="24"/>
          <w:szCs w:val="24"/>
          <w:shd w:val="clear" w:color="auto" w:fill="FFFFFF"/>
        </w:rPr>
        <w:t xml:space="preserve">        </w:t>
      </w:r>
      <w:r w:rsidRPr="009242DC">
        <w:rPr>
          <w:rFonts w:ascii="Times New Roman" w:hAnsi="Times New Roman"/>
          <w:b/>
          <w:sz w:val="24"/>
          <w:szCs w:val="24"/>
        </w:rPr>
        <w:t xml:space="preserve">         </w:t>
      </w:r>
      <w:r w:rsidRPr="009242DC">
        <w:rPr>
          <w:rFonts w:ascii="Times New Roman" w:hAnsi="Times New Roman"/>
          <w:bCs/>
          <w:sz w:val="24"/>
          <w:szCs w:val="24"/>
          <w:shd w:val="clear" w:color="auto" w:fill="FFFFFF"/>
        </w:rPr>
        <w:t xml:space="preserve">Образовательная услуга в сельской школе по сравнению с городской школой всегда будет стоить дороже в силу особенностей инфраструктуры сельских поселений. Решать проблему доступности качественного образования на селе можно и в условиях малочисленности школы за счет расширения образовательного пространства обучающегося. </w:t>
      </w:r>
    </w:p>
    <w:p w:rsidR="00D3123E" w:rsidRPr="00D3123E" w:rsidRDefault="00D3123E" w:rsidP="00D3123E">
      <w:pPr>
        <w:spacing w:before="102" w:after="102" w:line="240" w:lineRule="auto"/>
        <w:jc w:val="both"/>
        <w:rPr>
          <w:rFonts w:ascii="Times New Roman" w:hAnsi="Times New Roman"/>
          <w:bCs/>
          <w:sz w:val="24"/>
          <w:szCs w:val="24"/>
        </w:rPr>
      </w:pPr>
      <w:r w:rsidRPr="009242DC">
        <w:rPr>
          <w:rFonts w:ascii="Times New Roman" w:hAnsi="Times New Roman"/>
          <w:bCs/>
          <w:sz w:val="24"/>
          <w:szCs w:val="24"/>
        </w:rPr>
        <w:t xml:space="preserve">        Анализ состояния и прогноз тенденций изменения внешней и внутренней среды, анализ проблем школы, определение запросов потребителей образовательных услуг позволил выделить</w:t>
      </w:r>
      <w:r w:rsidRPr="009242DC">
        <w:rPr>
          <w:rFonts w:ascii="Times New Roman" w:hAnsi="Times New Roman"/>
          <w:b/>
          <w:sz w:val="24"/>
          <w:szCs w:val="24"/>
        </w:rPr>
        <w:t xml:space="preserve"> проблемы и направления </w:t>
      </w:r>
      <w:r w:rsidRPr="009242DC">
        <w:rPr>
          <w:rFonts w:ascii="Times New Roman" w:hAnsi="Times New Roman"/>
          <w:bCs/>
          <w:sz w:val="24"/>
          <w:szCs w:val="24"/>
        </w:rPr>
        <w:t>в работе нашего образовательного учреждения:</w:t>
      </w:r>
    </w:p>
    <w:p w:rsidR="00B16F07" w:rsidRPr="00D3123E" w:rsidRDefault="00D3123E" w:rsidP="00D3123E">
      <w:pPr>
        <w:spacing w:after="0" w:line="240" w:lineRule="auto"/>
        <w:jc w:val="both"/>
        <w:rPr>
          <w:rFonts w:ascii="Times New Roman" w:hAnsi="Times New Roman"/>
          <w:bCs/>
          <w:sz w:val="24"/>
          <w:szCs w:val="24"/>
        </w:rPr>
      </w:pPr>
      <w:r>
        <w:rPr>
          <w:rFonts w:ascii="Times New Roman" w:hAnsi="Times New Roman"/>
          <w:bCs/>
          <w:sz w:val="24"/>
          <w:szCs w:val="24"/>
        </w:rPr>
        <w:t xml:space="preserve">  </w:t>
      </w:r>
    </w:p>
    <w:tbl>
      <w:tblPr>
        <w:tblW w:w="936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4680"/>
        <w:gridCol w:w="4680"/>
      </w:tblGrid>
      <w:tr w:rsidR="009242DC" w:rsidRPr="009242DC" w:rsidTr="009242DC">
        <w:trPr>
          <w:tblCellSpacing w:w="0" w:type="dxa"/>
        </w:trPr>
        <w:tc>
          <w:tcPr>
            <w:tcW w:w="4680" w:type="dxa"/>
            <w:tcBorders>
              <w:top w:val="outset" w:sz="6" w:space="0" w:color="000000"/>
              <w:bottom w:val="outset" w:sz="6" w:space="0" w:color="000000"/>
              <w:right w:val="outset" w:sz="6" w:space="0" w:color="000000"/>
            </w:tcBorders>
          </w:tcPr>
          <w:p w:rsidR="009242DC" w:rsidRPr="009242DC" w:rsidRDefault="009242DC" w:rsidP="009242DC">
            <w:pPr>
              <w:spacing w:before="100" w:beforeAutospacing="1" w:after="119" w:line="240" w:lineRule="auto"/>
              <w:jc w:val="center"/>
              <w:rPr>
                <w:rFonts w:ascii="Times New Roman" w:hAnsi="Times New Roman"/>
                <w:bCs/>
                <w:sz w:val="24"/>
                <w:szCs w:val="24"/>
              </w:rPr>
            </w:pPr>
            <w:r w:rsidRPr="009242DC">
              <w:rPr>
                <w:rFonts w:ascii="Times New Roman" w:hAnsi="Times New Roman"/>
                <w:bCs/>
                <w:sz w:val="24"/>
                <w:szCs w:val="24"/>
              </w:rPr>
              <w:t>Проблемы</w:t>
            </w:r>
          </w:p>
        </w:tc>
        <w:tc>
          <w:tcPr>
            <w:tcW w:w="4680" w:type="dxa"/>
            <w:tcBorders>
              <w:top w:val="outset" w:sz="6" w:space="0" w:color="000000"/>
              <w:left w:val="outset" w:sz="6" w:space="0" w:color="000000"/>
              <w:bottom w:val="outset" w:sz="6" w:space="0" w:color="000000"/>
            </w:tcBorders>
          </w:tcPr>
          <w:p w:rsidR="009242DC" w:rsidRPr="009242DC" w:rsidRDefault="009242DC" w:rsidP="009242DC">
            <w:pPr>
              <w:spacing w:before="100" w:beforeAutospacing="1" w:after="119" w:line="240" w:lineRule="auto"/>
              <w:jc w:val="center"/>
              <w:rPr>
                <w:rFonts w:ascii="Times New Roman" w:hAnsi="Times New Roman"/>
                <w:bCs/>
                <w:sz w:val="24"/>
                <w:szCs w:val="24"/>
              </w:rPr>
            </w:pPr>
            <w:r w:rsidRPr="009242DC">
              <w:rPr>
                <w:rFonts w:ascii="Times New Roman" w:hAnsi="Times New Roman"/>
                <w:bCs/>
                <w:sz w:val="24"/>
                <w:szCs w:val="24"/>
              </w:rPr>
              <w:t>Направления работы</w:t>
            </w:r>
          </w:p>
        </w:tc>
      </w:tr>
      <w:tr w:rsidR="009242DC" w:rsidRPr="009242DC" w:rsidTr="009242DC">
        <w:trPr>
          <w:tblCellSpacing w:w="0" w:type="dxa"/>
        </w:trPr>
        <w:tc>
          <w:tcPr>
            <w:tcW w:w="4680" w:type="dxa"/>
            <w:tcBorders>
              <w:top w:val="outset" w:sz="6" w:space="0" w:color="000000"/>
              <w:bottom w:val="outset" w:sz="6" w:space="0" w:color="000000"/>
              <w:right w:val="outset" w:sz="6" w:space="0" w:color="000000"/>
            </w:tcBorders>
          </w:tcPr>
          <w:p w:rsidR="009242DC" w:rsidRPr="009242DC" w:rsidRDefault="009242DC" w:rsidP="009242DC">
            <w:pPr>
              <w:spacing w:before="100" w:beforeAutospacing="1" w:after="119" w:line="240" w:lineRule="auto"/>
              <w:jc w:val="both"/>
              <w:rPr>
                <w:rFonts w:ascii="Times New Roman" w:hAnsi="Times New Roman"/>
                <w:bCs/>
                <w:sz w:val="24"/>
                <w:szCs w:val="24"/>
              </w:rPr>
            </w:pPr>
            <w:r w:rsidRPr="009242DC">
              <w:rPr>
                <w:rFonts w:ascii="Times New Roman" w:hAnsi="Times New Roman"/>
                <w:bCs/>
                <w:sz w:val="24"/>
                <w:szCs w:val="24"/>
              </w:rPr>
              <w:t>Ситуация неравенства стартовых условий для детей дошкольного возраста ввиду отсутствия доступности дошкольного образования.</w:t>
            </w:r>
          </w:p>
        </w:tc>
        <w:tc>
          <w:tcPr>
            <w:tcW w:w="4680" w:type="dxa"/>
            <w:tcBorders>
              <w:top w:val="outset" w:sz="6" w:space="0" w:color="000000"/>
              <w:left w:val="outset" w:sz="6" w:space="0" w:color="000000"/>
              <w:bottom w:val="outset" w:sz="6" w:space="0" w:color="000000"/>
            </w:tcBorders>
          </w:tcPr>
          <w:p w:rsidR="009242DC" w:rsidRPr="009242DC" w:rsidRDefault="009242DC" w:rsidP="009242DC">
            <w:pPr>
              <w:spacing w:before="100" w:beforeAutospacing="1" w:after="119" w:line="240" w:lineRule="auto"/>
              <w:jc w:val="both"/>
              <w:rPr>
                <w:rFonts w:ascii="Times New Roman" w:hAnsi="Times New Roman"/>
                <w:bCs/>
                <w:sz w:val="24"/>
                <w:szCs w:val="24"/>
              </w:rPr>
            </w:pPr>
            <w:r w:rsidRPr="009242DC">
              <w:rPr>
                <w:rFonts w:ascii="Times New Roman" w:hAnsi="Times New Roman"/>
                <w:bCs/>
                <w:sz w:val="24"/>
                <w:szCs w:val="24"/>
              </w:rPr>
              <w:t>Стабильное сохране</w:t>
            </w:r>
            <w:r w:rsidR="00CB20A8">
              <w:rPr>
                <w:rFonts w:ascii="Times New Roman" w:hAnsi="Times New Roman"/>
                <w:bCs/>
                <w:sz w:val="24"/>
                <w:szCs w:val="24"/>
              </w:rPr>
              <w:t>ние охвата детей в возрасте от 3</w:t>
            </w:r>
            <w:r w:rsidRPr="009242DC">
              <w:rPr>
                <w:rFonts w:ascii="Times New Roman" w:hAnsi="Times New Roman"/>
                <w:bCs/>
                <w:sz w:val="24"/>
                <w:szCs w:val="24"/>
              </w:rPr>
              <w:t xml:space="preserve"> до 7 лет </w:t>
            </w:r>
            <w:proofErr w:type="spellStart"/>
            <w:r w:rsidRPr="009242DC">
              <w:rPr>
                <w:rFonts w:ascii="Times New Roman" w:hAnsi="Times New Roman"/>
                <w:bCs/>
                <w:sz w:val="24"/>
                <w:szCs w:val="24"/>
              </w:rPr>
              <w:t>предшкольной</w:t>
            </w:r>
            <w:proofErr w:type="spellEnd"/>
            <w:r w:rsidRPr="009242DC">
              <w:rPr>
                <w:rFonts w:ascii="Times New Roman" w:hAnsi="Times New Roman"/>
                <w:bCs/>
                <w:sz w:val="24"/>
                <w:szCs w:val="24"/>
              </w:rPr>
              <w:t xml:space="preserve"> подготовкой.</w:t>
            </w:r>
          </w:p>
        </w:tc>
      </w:tr>
      <w:tr w:rsidR="009242DC" w:rsidRPr="009242DC" w:rsidTr="009242DC">
        <w:trPr>
          <w:tblCellSpacing w:w="0" w:type="dxa"/>
        </w:trPr>
        <w:tc>
          <w:tcPr>
            <w:tcW w:w="4680" w:type="dxa"/>
            <w:tcBorders>
              <w:top w:val="outset" w:sz="6" w:space="0" w:color="000000"/>
              <w:bottom w:val="outset" w:sz="6" w:space="0" w:color="000000"/>
              <w:right w:val="outset" w:sz="6" w:space="0" w:color="000000"/>
            </w:tcBorders>
          </w:tcPr>
          <w:p w:rsidR="009242DC" w:rsidRPr="009242DC" w:rsidRDefault="009242DC" w:rsidP="009242DC">
            <w:pPr>
              <w:spacing w:before="102" w:after="119" w:line="240" w:lineRule="auto"/>
              <w:jc w:val="both"/>
              <w:rPr>
                <w:rFonts w:ascii="Times New Roman" w:hAnsi="Times New Roman"/>
                <w:bCs/>
                <w:sz w:val="24"/>
                <w:szCs w:val="24"/>
              </w:rPr>
            </w:pPr>
            <w:proofErr w:type="gramStart"/>
            <w:r w:rsidRPr="009242DC">
              <w:rPr>
                <w:rFonts w:ascii="Times New Roman" w:hAnsi="Times New Roman"/>
                <w:bCs/>
                <w:sz w:val="24"/>
                <w:szCs w:val="24"/>
              </w:rPr>
              <w:t>Снижение уровня освоения государственных образовательных стандартов в сравнении с предыдущими годами: снижены результаты ГИА в сравнении со средними по муниципалитету и области, уменьшилось количество учащихся результативно участвующих в различного уровня конкурсах, олимпиадах, конференциях.</w:t>
            </w:r>
            <w:proofErr w:type="gramEnd"/>
          </w:p>
        </w:tc>
        <w:tc>
          <w:tcPr>
            <w:tcW w:w="4680" w:type="dxa"/>
            <w:tcBorders>
              <w:top w:val="outset" w:sz="6" w:space="0" w:color="000000"/>
              <w:left w:val="outset" w:sz="6" w:space="0" w:color="000000"/>
              <w:bottom w:val="outset" w:sz="6" w:space="0" w:color="000000"/>
            </w:tcBorders>
          </w:tcPr>
          <w:p w:rsidR="009242DC" w:rsidRPr="009242DC" w:rsidRDefault="009242DC" w:rsidP="009242DC">
            <w:pPr>
              <w:spacing w:before="102" w:after="102" w:line="240" w:lineRule="auto"/>
              <w:jc w:val="both"/>
              <w:rPr>
                <w:rFonts w:ascii="Times New Roman" w:hAnsi="Times New Roman"/>
                <w:bCs/>
                <w:sz w:val="24"/>
                <w:szCs w:val="24"/>
              </w:rPr>
            </w:pPr>
            <w:r w:rsidRPr="009242DC">
              <w:rPr>
                <w:rFonts w:ascii="Times New Roman" w:hAnsi="Times New Roman"/>
                <w:bCs/>
                <w:sz w:val="24"/>
                <w:szCs w:val="24"/>
              </w:rPr>
              <w:t>Создание условий для получения качественного образования в соответствии с личностными характеристиками ученика (в зоне потенциального развития школьника). Формирование качественно нового уровня в построении индивидуальных образовательных траекторий учащихся.</w:t>
            </w:r>
          </w:p>
          <w:p w:rsidR="009242DC" w:rsidRPr="009242DC" w:rsidRDefault="009242DC" w:rsidP="009242DC">
            <w:pPr>
              <w:spacing w:before="102" w:after="102" w:line="240" w:lineRule="auto"/>
              <w:jc w:val="both"/>
              <w:rPr>
                <w:rFonts w:ascii="Times New Roman" w:hAnsi="Times New Roman"/>
                <w:bCs/>
                <w:sz w:val="24"/>
                <w:szCs w:val="24"/>
              </w:rPr>
            </w:pPr>
            <w:r w:rsidRPr="009242DC">
              <w:rPr>
                <w:rFonts w:ascii="Times New Roman" w:hAnsi="Times New Roman"/>
                <w:bCs/>
                <w:sz w:val="24"/>
                <w:szCs w:val="24"/>
              </w:rPr>
              <w:t>Формирование потребности учащихся в непрерывном самообразовании и самовоспитании</w:t>
            </w:r>
          </w:p>
          <w:p w:rsidR="009242DC" w:rsidRPr="009242DC" w:rsidRDefault="009242DC" w:rsidP="009242DC">
            <w:pPr>
              <w:spacing w:before="102" w:after="102" w:line="240" w:lineRule="auto"/>
              <w:jc w:val="both"/>
              <w:rPr>
                <w:rFonts w:ascii="Times New Roman" w:hAnsi="Times New Roman"/>
                <w:bCs/>
                <w:sz w:val="24"/>
                <w:szCs w:val="24"/>
              </w:rPr>
            </w:pPr>
            <w:r w:rsidRPr="009242DC">
              <w:rPr>
                <w:rFonts w:ascii="Times New Roman" w:hAnsi="Times New Roman"/>
                <w:bCs/>
                <w:sz w:val="24"/>
                <w:szCs w:val="24"/>
              </w:rPr>
              <w:t xml:space="preserve">Снижение числа учащихся с низкими образовательными результатами за счет перевода в статус успешных школьников. </w:t>
            </w:r>
          </w:p>
          <w:p w:rsidR="009242DC" w:rsidRPr="009242DC" w:rsidRDefault="009242DC" w:rsidP="009242DC">
            <w:pPr>
              <w:spacing w:before="102" w:after="119" w:line="240" w:lineRule="auto"/>
              <w:jc w:val="both"/>
              <w:rPr>
                <w:rFonts w:ascii="Times New Roman" w:hAnsi="Times New Roman"/>
                <w:bCs/>
                <w:sz w:val="24"/>
                <w:szCs w:val="24"/>
              </w:rPr>
            </w:pPr>
            <w:r w:rsidRPr="009242DC">
              <w:rPr>
                <w:rFonts w:ascii="Times New Roman" w:hAnsi="Times New Roman"/>
                <w:bCs/>
                <w:sz w:val="24"/>
                <w:szCs w:val="24"/>
              </w:rPr>
              <w:t>Повышение уровня функциональной грамотности учащихся.</w:t>
            </w:r>
          </w:p>
        </w:tc>
      </w:tr>
      <w:tr w:rsidR="009242DC" w:rsidRPr="009242DC" w:rsidTr="009242DC">
        <w:trPr>
          <w:tblCellSpacing w:w="0" w:type="dxa"/>
        </w:trPr>
        <w:tc>
          <w:tcPr>
            <w:tcW w:w="4680" w:type="dxa"/>
            <w:tcBorders>
              <w:top w:val="outset" w:sz="6" w:space="0" w:color="000000"/>
              <w:bottom w:val="outset" w:sz="6" w:space="0" w:color="000000"/>
              <w:right w:val="outset" w:sz="6" w:space="0" w:color="000000"/>
            </w:tcBorders>
          </w:tcPr>
          <w:p w:rsidR="009242DC" w:rsidRPr="009242DC" w:rsidRDefault="009242DC" w:rsidP="00103A26">
            <w:pPr>
              <w:spacing w:after="0" w:line="240" w:lineRule="auto"/>
              <w:ind w:left="108" w:right="6" w:firstLine="34"/>
              <w:rPr>
                <w:rFonts w:ascii="Times New Roman" w:hAnsi="Times New Roman"/>
                <w:bCs/>
                <w:sz w:val="24"/>
                <w:szCs w:val="24"/>
              </w:rPr>
            </w:pPr>
            <w:r w:rsidRPr="009242DC">
              <w:rPr>
                <w:rFonts w:ascii="Times New Roman" w:hAnsi="Times New Roman"/>
                <w:bCs/>
                <w:sz w:val="24"/>
                <w:szCs w:val="24"/>
              </w:rPr>
              <w:t xml:space="preserve">Проблема снижения творческой активности педагогических кадров, </w:t>
            </w:r>
          </w:p>
          <w:p w:rsidR="009242DC" w:rsidRPr="009242DC" w:rsidRDefault="009242DC" w:rsidP="007E6470">
            <w:pPr>
              <w:spacing w:after="0" w:line="240" w:lineRule="auto"/>
              <w:ind w:left="108" w:right="6" w:firstLine="34"/>
              <w:rPr>
                <w:rFonts w:ascii="Times New Roman" w:hAnsi="Times New Roman"/>
                <w:bCs/>
                <w:sz w:val="24"/>
                <w:szCs w:val="24"/>
              </w:rPr>
            </w:pPr>
            <w:r w:rsidRPr="009242DC">
              <w:rPr>
                <w:rFonts w:ascii="Times New Roman" w:hAnsi="Times New Roman"/>
                <w:bCs/>
                <w:sz w:val="24"/>
                <w:szCs w:val="24"/>
              </w:rPr>
              <w:t xml:space="preserve">старение коллектива </w:t>
            </w:r>
          </w:p>
        </w:tc>
        <w:tc>
          <w:tcPr>
            <w:tcW w:w="4680" w:type="dxa"/>
            <w:tcBorders>
              <w:top w:val="outset" w:sz="6" w:space="0" w:color="000000"/>
              <w:left w:val="outset" w:sz="6" w:space="0" w:color="000000"/>
              <w:bottom w:val="outset" w:sz="6" w:space="0" w:color="000000"/>
            </w:tcBorders>
          </w:tcPr>
          <w:p w:rsidR="009242DC" w:rsidRPr="009242DC" w:rsidRDefault="009242DC" w:rsidP="000146BB">
            <w:pPr>
              <w:spacing w:before="100" w:beforeAutospacing="1" w:after="119" w:line="240" w:lineRule="auto"/>
              <w:rPr>
                <w:rFonts w:ascii="Times New Roman" w:hAnsi="Times New Roman"/>
                <w:bCs/>
                <w:sz w:val="24"/>
                <w:szCs w:val="24"/>
              </w:rPr>
            </w:pPr>
            <w:r w:rsidRPr="009242DC">
              <w:rPr>
                <w:rFonts w:ascii="Times New Roman" w:hAnsi="Times New Roman"/>
                <w:bCs/>
                <w:sz w:val="24"/>
                <w:szCs w:val="24"/>
              </w:rPr>
              <w:t xml:space="preserve">Провести корректировку Положения о распределении стимулирующей </w:t>
            </w:r>
            <w:proofErr w:type="gramStart"/>
            <w:r w:rsidRPr="009242DC">
              <w:rPr>
                <w:rFonts w:ascii="Times New Roman" w:hAnsi="Times New Roman"/>
                <w:bCs/>
                <w:sz w:val="24"/>
                <w:szCs w:val="24"/>
              </w:rPr>
              <w:t>части фонда оплаты труда педагогических работников</w:t>
            </w:r>
            <w:proofErr w:type="gramEnd"/>
            <w:r w:rsidRPr="009242DC">
              <w:rPr>
                <w:rFonts w:ascii="Times New Roman" w:hAnsi="Times New Roman"/>
                <w:bCs/>
                <w:sz w:val="24"/>
                <w:szCs w:val="24"/>
              </w:rPr>
              <w:t xml:space="preserve">. </w:t>
            </w:r>
          </w:p>
          <w:p w:rsidR="009242DC" w:rsidRPr="009242DC" w:rsidRDefault="009242DC" w:rsidP="000146BB">
            <w:pPr>
              <w:spacing w:after="119" w:line="240" w:lineRule="auto"/>
              <w:rPr>
                <w:rFonts w:ascii="Times New Roman" w:hAnsi="Times New Roman"/>
                <w:bCs/>
                <w:sz w:val="24"/>
                <w:szCs w:val="24"/>
              </w:rPr>
            </w:pPr>
            <w:r w:rsidRPr="009242DC">
              <w:rPr>
                <w:rFonts w:ascii="Times New Roman" w:hAnsi="Times New Roman"/>
                <w:bCs/>
                <w:sz w:val="24"/>
                <w:szCs w:val="24"/>
              </w:rPr>
              <w:t>Создание условий для привлечения в школу молодых специалистов.</w:t>
            </w:r>
          </w:p>
        </w:tc>
      </w:tr>
      <w:tr w:rsidR="009242DC" w:rsidRPr="009242DC" w:rsidTr="009242DC">
        <w:trPr>
          <w:tblCellSpacing w:w="0" w:type="dxa"/>
        </w:trPr>
        <w:tc>
          <w:tcPr>
            <w:tcW w:w="4680" w:type="dxa"/>
            <w:tcBorders>
              <w:top w:val="outset" w:sz="6" w:space="0" w:color="000000"/>
              <w:bottom w:val="outset" w:sz="6" w:space="0" w:color="000000"/>
              <w:right w:val="outset" w:sz="6" w:space="0" w:color="000000"/>
            </w:tcBorders>
          </w:tcPr>
          <w:p w:rsidR="009242DC" w:rsidRPr="009242DC" w:rsidRDefault="009242DC" w:rsidP="000146BB">
            <w:pPr>
              <w:shd w:val="clear" w:color="auto" w:fill="FFFFFF"/>
              <w:spacing w:before="102" w:after="119" w:line="240" w:lineRule="auto"/>
              <w:ind w:left="34" w:right="6" w:firstLine="17"/>
              <w:rPr>
                <w:rFonts w:ascii="Times New Roman" w:hAnsi="Times New Roman"/>
                <w:bCs/>
                <w:sz w:val="24"/>
                <w:szCs w:val="24"/>
              </w:rPr>
            </w:pPr>
            <w:r w:rsidRPr="009242DC">
              <w:rPr>
                <w:rFonts w:ascii="Times New Roman" w:hAnsi="Times New Roman"/>
                <w:bCs/>
                <w:sz w:val="24"/>
                <w:szCs w:val="24"/>
              </w:rPr>
              <w:t xml:space="preserve">Пассивная позиция в отношении к школе значительной части родительской общественности: нет осознания </w:t>
            </w:r>
            <w:r w:rsidRPr="009242DC">
              <w:rPr>
                <w:rFonts w:ascii="Times New Roman" w:hAnsi="Times New Roman"/>
                <w:bCs/>
                <w:sz w:val="24"/>
                <w:szCs w:val="24"/>
              </w:rPr>
              <w:lastRenderedPageBreak/>
              <w:t>родителями себя в роли основных заказчиков и потребителей образовательных услуг, что снижает внешнюю мотивацию обучения обучающихся</w:t>
            </w:r>
          </w:p>
        </w:tc>
        <w:tc>
          <w:tcPr>
            <w:tcW w:w="4680" w:type="dxa"/>
            <w:tcBorders>
              <w:top w:val="outset" w:sz="6" w:space="0" w:color="000000"/>
              <w:left w:val="outset" w:sz="6" w:space="0" w:color="000000"/>
              <w:bottom w:val="outset" w:sz="6" w:space="0" w:color="000000"/>
            </w:tcBorders>
          </w:tcPr>
          <w:p w:rsidR="009242DC" w:rsidRPr="009242DC" w:rsidRDefault="009242DC" w:rsidP="009242DC">
            <w:pPr>
              <w:shd w:val="clear" w:color="auto" w:fill="FFFFFF"/>
              <w:spacing w:before="102" w:after="119" w:line="240" w:lineRule="auto"/>
              <w:ind w:left="-11" w:right="6" w:hanging="17"/>
              <w:jc w:val="both"/>
              <w:rPr>
                <w:rFonts w:ascii="Times New Roman" w:hAnsi="Times New Roman"/>
                <w:bCs/>
                <w:sz w:val="24"/>
                <w:szCs w:val="24"/>
              </w:rPr>
            </w:pPr>
            <w:r w:rsidRPr="009242DC">
              <w:rPr>
                <w:rFonts w:ascii="Times New Roman" w:hAnsi="Times New Roman"/>
                <w:bCs/>
                <w:sz w:val="24"/>
                <w:szCs w:val="24"/>
              </w:rPr>
              <w:lastRenderedPageBreak/>
              <w:t xml:space="preserve">Создание системы активного включения семьи в процесс самоопределения и </w:t>
            </w:r>
            <w:proofErr w:type="gramStart"/>
            <w:r w:rsidRPr="009242DC">
              <w:rPr>
                <w:rFonts w:ascii="Times New Roman" w:hAnsi="Times New Roman"/>
                <w:bCs/>
                <w:sz w:val="24"/>
                <w:szCs w:val="24"/>
              </w:rPr>
              <w:t>самореализации</w:t>
            </w:r>
            <w:proofErr w:type="gramEnd"/>
            <w:r w:rsidRPr="009242DC">
              <w:rPr>
                <w:rFonts w:ascii="Times New Roman" w:hAnsi="Times New Roman"/>
                <w:bCs/>
                <w:sz w:val="24"/>
                <w:szCs w:val="24"/>
              </w:rPr>
              <w:t xml:space="preserve"> обучающихся в </w:t>
            </w:r>
            <w:r w:rsidRPr="009242DC">
              <w:rPr>
                <w:rFonts w:ascii="Times New Roman" w:hAnsi="Times New Roman"/>
                <w:bCs/>
                <w:sz w:val="24"/>
                <w:szCs w:val="24"/>
              </w:rPr>
              <w:lastRenderedPageBreak/>
              <w:t>соответствии с традициями национального семейного воспитания в рамках реализации программы «Семья и школа».</w:t>
            </w:r>
          </w:p>
        </w:tc>
      </w:tr>
      <w:tr w:rsidR="009242DC" w:rsidRPr="009242DC" w:rsidTr="009242DC">
        <w:trPr>
          <w:tblCellSpacing w:w="0" w:type="dxa"/>
        </w:trPr>
        <w:tc>
          <w:tcPr>
            <w:tcW w:w="4680" w:type="dxa"/>
            <w:tcBorders>
              <w:top w:val="outset" w:sz="6" w:space="0" w:color="000000"/>
              <w:bottom w:val="outset" w:sz="6" w:space="0" w:color="000000"/>
              <w:right w:val="outset" w:sz="6" w:space="0" w:color="000000"/>
            </w:tcBorders>
          </w:tcPr>
          <w:p w:rsidR="009242DC" w:rsidRPr="009242DC" w:rsidRDefault="009242DC" w:rsidP="000146BB">
            <w:pPr>
              <w:spacing w:after="0" w:line="240" w:lineRule="auto"/>
              <w:ind w:left="23" w:right="6" w:hanging="363"/>
              <w:rPr>
                <w:rFonts w:ascii="Times New Roman" w:hAnsi="Times New Roman"/>
                <w:bCs/>
                <w:sz w:val="24"/>
                <w:szCs w:val="24"/>
              </w:rPr>
            </w:pPr>
            <w:r w:rsidRPr="009242DC">
              <w:rPr>
                <w:rFonts w:ascii="Times New Roman" w:hAnsi="Times New Roman"/>
                <w:bCs/>
                <w:sz w:val="24"/>
                <w:szCs w:val="24"/>
              </w:rPr>
              <w:lastRenderedPageBreak/>
              <w:t>Трудности учащихся по осознанному выбору</w:t>
            </w:r>
          </w:p>
          <w:p w:rsidR="009242DC" w:rsidRPr="009242DC" w:rsidRDefault="009242DC" w:rsidP="000146BB">
            <w:pPr>
              <w:spacing w:after="0" w:line="240" w:lineRule="auto"/>
              <w:ind w:left="23" w:right="6" w:hanging="363"/>
              <w:rPr>
                <w:rFonts w:ascii="Times New Roman" w:hAnsi="Times New Roman"/>
                <w:bCs/>
                <w:sz w:val="24"/>
                <w:szCs w:val="24"/>
              </w:rPr>
            </w:pPr>
            <w:r w:rsidRPr="009242DC">
              <w:rPr>
                <w:rFonts w:ascii="Times New Roman" w:hAnsi="Times New Roman"/>
                <w:bCs/>
                <w:sz w:val="24"/>
                <w:szCs w:val="24"/>
              </w:rPr>
              <w:t xml:space="preserve">образовательной траектории после окончания </w:t>
            </w:r>
          </w:p>
          <w:p w:rsidR="009242DC" w:rsidRPr="009242DC" w:rsidRDefault="009242DC" w:rsidP="000146BB">
            <w:pPr>
              <w:spacing w:after="0" w:line="240" w:lineRule="auto"/>
              <w:ind w:left="23" w:right="6" w:hanging="363"/>
              <w:rPr>
                <w:rFonts w:ascii="Times New Roman" w:hAnsi="Times New Roman"/>
                <w:bCs/>
                <w:sz w:val="24"/>
                <w:szCs w:val="24"/>
              </w:rPr>
            </w:pPr>
            <w:r w:rsidRPr="009242DC">
              <w:rPr>
                <w:rFonts w:ascii="Times New Roman" w:hAnsi="Times New Roman"/>
                <w:bCs/>
                <w:sz w:val="24"/>
                <w:szCs w:val="24"/>
              </w:rPr>
              <w:t>9 класса и будущей профессии</w:t>
            </w:r>
          </w:p>
        </w:tc>
        <w:tc>
          <w:tcPr>
            <w:tcW w:w="4680" w:type="dxa"/>
            <w:tcBorders>
              <w:top w:val="outset" w:sz="6" w:space="0" w:color="000000"/>
              <w:left w:val="outset" w:sz="6" w:space="0" w:color="000000"/>
              <w:bottom w:val="outset" w:sz="6" w:space="0" w:color="000000"/>
            </w:tcBorders>
          </w:tcPr>
          <w:p w:rsidR="009242DC" w:rsidRPr="009242DC" w:rsidRDefault="009242DC" w:rsidP="000146BB">
            <w:pPr>
              <w:spacing w:before="100" w:beforeAutospacing="1" w:after="119" w:line="240" w:lineRule="auto"/>
              <w:rPr>
                <w:rFonts w:ascii="Times New Roman" w:hAnsi="Times New Roman"/>
                <w:bCs/>
                <w:sz w:val="24"/>
                <w:szCs w:val="24"/>
              </w:rPr>
            </w:pPr>
            <w:r w:rsidRPr="009242DC">
              <w:rPr>
                <w:rFonts w:ascii="Times New Roman" w:hAnsi="Times New Roman"/>
                <w:bCs/>
                <w:sz w:val="24"/>
                <w:szCs w:val="24"/>
              </w:rPr>
              <w:t xml:space="preserve">Совершенствование системы </w:t>
            </w:r>
            <w:proofErr w:type="spellStart"/>
            <w:r w:rsidRPr="009242DC">
              <w:rPr>
                <w:rFonts w:ascii="Times New Roman" w:hAnsi="Times New Roman"/>
                <w:bCs/>
                <w:sz w:val="24"/>
                <w:szCs w:val="24"/>
              </w:rPr>
              <w:t>предпрофильной</w:t>
            </w:r>
            <w:proofErr w:type="spellEnd"/>
            <w:r w:rsidRPr="009242DC">
              <w:rPr>
                <w:rFonts w:ascii="Times New Roman" w:hAnsi="Times New Roman"/>
                <w:bCs/>
                <w:sz w:val="24"/>
                <w:szCs w:val="24"/>
              </w:rPr>
              <w:t xml:space="preserve"> подготовки, профессиональной ориентации, организованные с учетом социально-экономических особенностей нашего региона.</w:t>
            </w:r>
          </w:p>
        </w:tc>
      </w:tr>
      <w:tr w:rsidR="009242DC" w:rsidRPr="009242DC" w:rsidTr="009242DC">
        <w:trPr>
          <w:tblCellSpacing w:w="0" w:type="dxa"/>
        </w:trPr>
        <w:tc>
          <w:tcPr>
            <w:tcW w:w="4680" w:type="dxa"/>
            <w:tcBorders>
              <w:top w:val="outset" w:sz="6" w:space="0" w:color="000000"/>
              <w:bottom w:val="outset" w:sz="6" w:space="0" w:color="000000"/>
              <w:right w:val="outset" w:sz="6" w:space="0" w:color="000000"/>
            </w:tcBorders>
          </w:tcPr>
          <w:p w:rsidR="009242DC" w:rsidRPr="009242DC" w:rsidRDefault="009242DC" w:rsidP="009242DC">
            <w:pPr>
              <w:shd w:val="clear" w:color="auto" w:fill="FFFFFF"/>
              <w:spacing w:after="0" w:line="240" w:lineRule="auto"/>
              <w:ind w:left="6" w:right="6" w:hanging="363"/>
              <w:jc w:val="center"/>
              <w:rPr>
                <w:rFonts w:ascii="Times New Roman" w:hAnsi="Times New Roman"/>
                <w:bCs/>
                <w:sz w:val="24"/>
                <w:szCs w:val="24"/>
              </w:rPr>
            </w:pPr>
            <w:r w:rsidRPr="009242DC">
              <w:rPr>
                <w:rFonts w:ascii="Times New Roman" w:hAnsi="Times New Roman"/>
                <w:bCs/>
                <w:sz w:val="24"/>
                <w:szCs w:val="24"/>
              </w:rPr>
              <w:t>Необходимость в укреплении и</w:t>
            </w:r>
          </w:p>
          <w:p w:rsidR="009242DC" w:rsidRPr="009242DC" w:rsidRDefault="009242DC" w:rsidP="009242DC">
            <w:pPr>
              <w:shd w:val="clear" w:color="auto" w:fill="FFFFFF"/>
              <w:spacing w:after="0" w:line="240" w:lineRule="auto"/>
              <w:ind w:left="6" w:right="6" w:hanging="363"/>
              <w:jc w:val="center"/>
              <w:rPr>
                <w:rFonts w:ascii="Times New Roman" w:hAnsi="Times New Roman"/>
                <w:bCs/>
                <w:sz w:val="24"/>
                <w:szCs w:val="24"/>
              </w:rPr>
            </w:pPr>
            <w:proofErr w:type="gramStart"/>
            <w:r w:rsidRPr="009242DC">
              <w:rPr>
                <w:rFonts w:ascii="Times New Roman" w:hAnsi="Times New Roman"/>
                <w:bCs/>
                <w:sz w:val="24"/>
                <w:szCs w:val="24"/>
              </w:rPr>
              <w:t>сохранении</w:t>
            </w:r>
            <w:proofErr w:type="gramEnd"/>
            <w:r w:rsidRPr="009242DC">
              <w:rPr>
                <w:rFonts w:ascii="Times New Roman" w:hAnsi="Times New Roman"/>
                <w:bCs/>
                <w:sz w:val="24"/>
                <w:szCs w:val="24"/>
              </w:rPr>
              <w:t xml:space="preserve"> здоровья участников образовательного процесса</w:t>
            </w:r>
          </w:p>
        </w:tc>
        <w:tc>
          <w:tcPr>
            <w:tcW w:w="4680" w:type="dxa"/>
            <w:tcBorders>
              <w:top w:val="outset" w:sz="6" w:space="0" w:color="000000"/>
              <w:left w:val="outset" w:sz="6" w:space="0" w:color="000000"/>
              <w:bottom w:val="outset" w:sz="6" w:space="0" w:color="000000"/>
            </w:tcBorders>
          </w:tcPr>
          <w:p w:rsidR="009242DC" w:rsidRPr="009242DC" w:rsidRDefault="009242DC" w:rsidP="009242DC">
            <w:pPr>
              <w:spacing w:before="100" w:beforeAutospacing="1" w:after="119" w:line="240" w:lineRule="auto"/>
              <w:jc w:val="both"/>
              <w:rPr>
                <w:rFonts w:ascii="Times New Roman" w:hAnsi="Times New Roman"/>
                <w:bCs/>
                <w:sz w:val="24"/>
                <w:szCs w:val="24"/>
              </w:rPr>
            </w:pPr>
            <w:r w:rsidRPr="009242DC">
              <w:rPr>
                <w:rFonts w:ascii="Times New Roman" w:hAnsi="Times New Roman"/>
                <w:bCs/>
                <w:sz w:val="24"/>
                <w:szCs w:val="24"/>
              </w:rPr>
              <w:t xml:space="preserve">Формирование опыта работы по обучению школьников культуре здоровья, здорового питания через интеграцию </w:t>
            </w:r>
            <w:proofErr w:type="spellStart"/>
            <w:r w:rsidRPr="009242DC">
              <w:rPr>
                <w:rFonts w:ascii="Times New Roman" w:hAnsi="Times New Roman"/>
                <w:bCs/>
                <w:sz w:val="24"/>
                <w:szCs w:val="24"/>
              </w:rPr>
              <w:t>здоровьесберегающего</w:t>
            </w:r>
            <w:proofErr w:type="spellEnd"/>
            <w:r w:rsidRPr="009242DC">
              <w:rPr>
                <w:rFonts w:ascii="Times New Roman" w:hAnsi="Times New Roman"/>
                <w:bCs/>
                <w:sz w:val="24"/>
                <w:szCs w:val="24"/>
              </w:rPr>
              <w:t xml:space="preserve"> компонента в базовые образовательные дисциплины, рационализацию учебной и внеурочной деятельности учащихся</w:t>
            </w:r>
          </w:p>
        </w:tc>
      </w:tr>
      <w:tr w:rsidR="009242DC" w:rsidRPr="009242DC" w:rsidTr="009242DC">
        <w:trPr>
          <w:tblCellSpacing w:w="0" w:type="dxa"/>
        </w:trPr>
        <w:tc>
          <w:tcPr>
            <w:tcW w:w="4680" w:type="dxa"/>
            <w:tcBorders>
              <w:top w:val="outset" w:sz="6" w:space="0" w:color="000000"/>
              <w:bottom w:val="outset" w:sz="6" w:space="0" w:color="000000"/>
              <w:right w:val="outset" w:sz="6" w:space="0" w:color="000000"/>
            </w:tcBorders>
          </w:tcPr>
          <w:p w:rsidR="009242DC" w:rsidRPr="009242DC" w:rsidRDefault="009242DC" w:rsidP="009242DC">
            <w:pPr>
              <w:shd w:val="clear" w:color="auto" w:fill="FFFFFF"/>
              <w:spacing w:after="0" w:line="240" w:lineRule="auto"/>
              <w:ind w:left="51" w:right="6" w:hanging="363"/>
              <w:jc w:val="center"/>
              <w:rPr>
                <w:rFonts w:ascii="Times New Roman" w:hAnsi="Times New Roman"/>
                <w:bCs/>
                <w:sz w:val="24"/>
                <w:szCs w:val="24"/>
              </w:rPr>
            </w:pPr>
            <w:r w:rsidRPr="009242DC">
              <w:rPr>
                <w:rFonts w:ascii="Times New Roman" w:hAnsi="Times New Roman"/>
                <w:bCs/>
                <w:sz w:val="24"/>
                <w:szCs w:val="24"/>
              </w:rPr>
              <w:t>Необходимость объединения</w:t>
            </w:r>
          </w:p>
          <w:p w:rsidR="009242DC" w:rsidRPr="009242DC" w:rsidRDefault="009242DC" w:rsidP="009242DC">
            <w:pPr>
              <w:shd w:val="clear" w:color="auto" w:fill="FFFFFF"/>
              <w:spacing w:after="0" w:line="240" w:lineRule="auto"/>
              <w:ind w:left="51" w:right="6" w:hanging="363"/>
              <w:jc w:val="center"/>
              <w:rPr>
                <w:rFonts w:ascii="Times New Roman" w:hAnsi="Times New Roman"/>
                <w:bCs/>
                <w:sz w:val="24"/>
                <w:szCs w:val="24"/>
              </w:rPr>
            </w:pPr>
            <w:r w:rsidRPr="009242DC">
              <w:rPr>
                <w:rFonts w:ascii="Times New Roman" w:hAnsi="Times New Roman"/>
                <w:bCs/>
                <w:sz w:val="24"/>
                <w:szCs w:val="24"/>
              </w:rPr>
              <w:t>усилий социальных учреждений</w:t>
            </w:r>
          </w:p>
          <w:p w:rsidR="009242DC" w:rsidRPr="009242DC" w:rsidRDefault="009242DC" w:rsidP="009242DC">
            <w:pPr>
              <w:shd w:val="clear" w:color="auto" w:fill="FFFFFF"/>
              <w:spacing w:after="0" w:line="240" w:lineRule="auto"/>
              <w:ind w:left="51" w:right="6" w:hanging="363"/>
              <w:jc w:val="center"/>
              <w:rPr>
                <w:rFonts w:ascii="Times New Roman" w:hAnsi="Times New Roman"/>
                <w:bCs/>
                <w:sz w:val="24"/>
                <w:szCs w:val="24"/>
              </w:rPr>
            </w:pPr>
            <w:r w:rsidRPr="009242DC">
              <w:rPr>
                <w:rFonts w:ascii="Times New Roman" w:hAnsi="Times New Roman"/>
                <w:bCs/>
                <w:sz w:val="24"/>
                <w:szCs w:val="24"/>
              </w:rPr>
              <w:t xml:space="preserve">села в достижении общей цели: </w:t>
            </w:r>
          </w:p>
          <w:p w:rsidR="009242DC" w:rsidRPr="009242DC" w:rsidRDefault="009242DC" w:rsidP="009242DC">
            <w:pPr>
              <w:shd w:val="clear" w:color="auto" w:fill="FFFFFF"/>
              <w:spacing w:after="0" w:line="240" w:lineRule="auto"/>
              <w:ind w:left="51" w:right="6" w:hanging="363"/>
              <w:jc w:val="center"/>
              <w:rPr>
                <w:rFonts w:ascii="Times New Roman" w:hAnsi="Times New Roman"/>
                <w:bCs/>
                <w:sz w:val="24"/>
                <w:szCs w:val="24"/>
              </w:rPr>
            </w:pPr>
            <w:r w:rsidRPr="009242DC">
              <w:rPr>
                <w:rFonts w:ascii="Times New Roman" w:hAnsi="Times New Roman"/>
                <w:bCs/>
                <w:sz w:val="24"/>
                <w:szCs w:val="24"/>
              </w:rPr>
              <w:t>воспитание нравственно и</w:t>
            </w:r>
          </w:p>
          <w:p w:rsidR="009242DC" w:rsidRPr="009242DC" w:rsidRDefault="009242DC" w:rsidP="009242DC">
            <w:pPr>
              <w:shd w:val="clear" w:color="auto" w:fill="FFFFFF"/>
              <w:spacing w:after="0" w:line="240" w:lineRule="auto"/>
              <w:ind w:left="51" w:right="6" w:hanging="363"/>
              <w:jc w:val="center"/>
              <w:rPr>
                <w:rFonts w:ascii="Times New Roman" w:hAnsi="Times New Roman"/>
                <w:bCs/>
                <w:sz w:val="24"/>
                <w:szCs w:val="24"/>
              </w:rPr>
            </w:pPr>
            <w:r w:rsidRPr="009242DC">
              <w:rPr>
                <w:rFonts w:ascii="Times New Roman" w:hAnsi="Times New Roman"/>
                <w:bCs/>
                <w:sz w:val="24"/>
                <w:szCs w:val="24"/>
              </w:rPr>
              <w:t>физически здорового</w:t>
            </w:r>
          </w:p>
          <w:p w:rsidR="009242DC" w:rsidRPr="009242DC" w:rsidRDefault="009242DC" w:rsidP="009242DC">
            <w:pPr>
              <w:shd w:val="clear" w:color="auto" w:fill="FFFFFF"/>
              <w:spacing w:after="0" w:line="240" w:lineRule="auto"/>
              <w:ind w:left="51" w:right="6" w:hanging="363"/>
              <w:jc w:val="center"/>
              <w:rPr>
                <w:rFonts w:ascii="Times New Roman" w:hAnsi="Times New Roman"/>
                <w:bCs/>
                <w:sz w:val="24"/>
                <w:szCs w:val="24"/>
              </w:rPr>
            </w:pPr>
            <w:r w:rsidRPr="009242DC">
              <w:rPr>
                <w:rFonts w:ascii="Times New Roman" w:hAnsi="Times New Roman"/>
                <w:bCs/>
                <w:sz w:val="24"/>
                <w:szCs w:val="24"/>
              </w:rPr>
              <w:t>подрастающего поколения,</w:t>
            </w:r>
          </w:p>
          <w:p w:rsidR="009242DC" w:rsidRPr="009242DC" w:rsidRDefault="009242DC" w:rsidP="009242DC">
            <w:pPr>
              <w:shd w:val="clear" w:color="auto" w:fill="FFFFFF"/>
              <w:spacing w:after="0" w:line="240" w:lineRule="auto"/>
              <w:ind w:left="51" w:right="6" w:hanging="363"/>
              <w:jc w:val="center"/>
              <w:rPr>
                <w:rFonts w:ascii="Times New Roman" w:hAnsi="Times New Roman"/>
                <w:bCs/>
                <w:sz w:val="24"/>
                <w:szCs w:val="24"/>
              </w:rPr>
            </w:pPr>
            <w:proofErr w:type="gramStart"/>
            <w:r w:rsidRPr="009242DC">
              <w:rPr>
                <w:rFonts w:ascii="Times New Roman" w:hAnsi="Times New Roman"/>
                <w:bCs/>
                <w:sz w:val="24"/>
                <w:szCs w:val="24"/>
              </w:rPr>
              <w:t>обладающего</w:t>
            </w:r>
            <w:proofErr w:type="gramEnd"/>
            <w:r w:rsidRPr="009242DC">
              <w:rPr>
                <w:rFonts w:ascii="Times New Roman" w:hAnsi="Times New Roman"/>
                <w:bCs/>
                <w:sz w:val="24"/>
                <w:szCs w:val="24"/>
              </w:rPr>
              <w:t xml:space="preserve"> интеллектуальным потенциалом, способного к полноценной жизни в современных социокультурных условиях</w:t>
            </w:r>
          </w:p>
        </w:tc>
        <w:tc>
          <w:tcPr>
            <w:tcW w:w="4680" w:type="dxa"/>
            <w:tcBorders>
              <w:top w:val="outset" w:sz="6" w:space="0" w:color="000000"/>
              <w:left w:val="outset" w:sz="6" w:space="0" w:color="000000"/>
              <w:bottom w:val="outset" w:sz="6" w:space="0" w:color="000000"/>
            </w:tcBorders>
          </w:tcPr>
          <w:p w:rsidR="009242DC" w:rsidRPr="009242DC" w:rsidRDefault="009242DC" w:rsidP="009242DC">
            <w:pPr>
              <w:spacing w:before="100" w:beforeAutospacing="1" w:after="119" w:line="240" w:lineRule="auto"/>
              <w:jc w:val="both"/>
              <w:rPr>
                <w:rFonts w:ascii="Times New Roman" w:hAnsi="Times New Roman"/>
                <w:bCs/>
                <w:sz w:val="24"/>
                <w:szCs w:val="24"/>
              </w:rPr>
            </w:pPr>
            <w:r w:rsidRPr="009242DC">
              <w:rPr>
                <w:rFonts w:ascii="Times New Roman" w:hAnsi="Times New Roman"/>
                <w:bCs/>
                <w:sz w:val="24"/>
                <w:szCs w:val="24"/>
              </w:rPr>
              <w:t>Координация планирования работы всех социальных учреждений сельской территории, совместная их реализация.</w:t>
            </w:r>
          </w:p>
        </w:tc>
      </w:tr>
    </w:tbl>
    <w:p w:rsidR="009242DC" w:rsidRPr="009242DC" w:rsidRDefault="009242DC" w:rsidP="009242DC">
      <w:pPr>
        <w:spacing w:before="102" w:after="240" w:line="240" w:lineRule="auto"/>
        <w:rPr>
          <w:rFonts w:ascii="Times New Roman" w:hAnsi="Times New Roman"/>
          <w:b/>
          <w:bCs/>
          <w:sz w:val="24"/>
          <w:szCs w:val="24"/>
        </w:rPr>
      </w:pPr>
    </w:p>
    <w:p w:rsidR="009242DC" w:rsidRPr="009242DC" w:rsidRDefault="00103A26" w:rsidP="009242DC">
      <w:pPr>
        <w:spacing w:before="102" w:after="240" w:line="240" w:lineRule="auto"/>
        <w:rPr>
          <w:rFonts w:ascii="Times New Roman" w:hAnsi="Times New Roman"/>
          <w:b/>
          <w:bCs/>
          <w:sz w:val="28"/>
          <w:szCs w:val="28"/>
        </w:rPr>
      </w:pPr>
      <w:r>
        <w:rPr>
          <w:rFonts w:ascii="Times New Roman" w:hAnsi="Times New Roman"/>
          <w:b/>
          <w:bCs/>
          <w:sz w:val="28"/>
          <w:szCs w:val="28"/>
        </w:rPr>
        <w:t>3</w:t>
      </w:r>
      <w:r w:rsidR="009242DC" w:rsidRPr="009242DC">
        <w:rPr>
          <w:rFonts w:ascii="Times New Roman" w:hAnsi="Times New Roman"/>
          <w:b/>
          <w:bCs/>
          <w:sz w:val="28"/>
          <w:szCs w:val="28"/>
        </w:rPr>
        <w:t xml:space="preserve">. Выделение подпрограмм </w:t>
      </w:r>
      <w:r w:rsidR="009242DC" w:rsidRPr="009242DC">
        <w:rPr>
          <w:rFonts w:ascii="Times New Roman" w:hAnsi="Times New Roman"/>
          <w:b/>
          <w:sz w:val="28"/>
          <w:szCs w:val="28"/>
        </w:rPr>
        <w:t xml:space="preserve">в  Программе развития ОУ. </w:t>
      </w:r>
    </w:p>
    <w:p w:rsidR="009242DC" w:rsidRPr="009242DC" w:rsidRDefault="00103A26" w:rsidP="009242DC">
      <w:pPr>
        <w:spacing w:before="102" w:after="102" w:line="240" w:lineRule="auto"/>
        <w:jc w:val="both"/>
        <w:rPr>
          <w:rFonts w:ascii="Times New Roman" w:hAnsi="Times New Roman"/>
          <w:bCs/>
          <w:sz w:val="24"/>
          <w:szCs w:val="24"/>
        </w:rPr>
      </w:pPr>
      <w:r>
        <w:rPr>
          <w:rFonts w:ascii="Times New Roman" w:hAnsi="Times New Roman"/>
          <w:b/>
          <w:sz w:val="24"/>
          <w:szCs w:val="24"/>
        </w:rPr>
        <w:t xml:space="preserve"> 3</w:t>
      </w:r>
      <w:r w:rsidR="009242DC" w:rsidRPr="009242DC">
        <w:rPr>
          <w:rFonts w:ascii="Times New Roman" w:hAnsi="Times New Roman"/>
          <w:b/>
          <w:sz w:val="24"/>
          <w:szCs w:val="24"/>
        </w:rPr>
        <w:t>.1. Для комплексного развития</w:t>
      </w:r>
      <w:r w:rsidR="009242DC" w:rsidRPr="009242DC">
        <w:rPr>
          <w:rFonts w:ascii="Times New Roman" w:hAnsi="Times New Roman"/>
          <w:sz w:val="24"/>
          <w:szCs w:val="24"/>
        </w:rPr>
        <w:t xml:space="preserve"> нашей школы в  Программе развития  выделены следующие подпрограммы, содержащие свои цели и задачи:</w:t>
      </w:r>
    </w:p>
    <w:p w:rsidR="009242DC" w:rsidRPr="009242DC" w:rsidRDefault="009242DC" w:rsidP="009242DC">
      <w:pPr>
        <w:tabs>
          <w:tab w:val="left" w:pos="276"/>
        </w:tabs>
        <w:snapToGrid w:val="0"/>
        <w:spacing w:after="0" w:line="240" w:lineRule="auto"/>
        <w:ind w:right="-1"/>
        <w:rPr>
          <w:rFonts w:ascii="Times New Roman" w:hAnsi="Times New Roman"/>
          <w:bCs/>
          <w:sz w:val="24"/>
          <w:szCs w:val="24"/>
        </w:rPr>
      </w:pPr>
      <w:r w:rsidRPr="009242DC">
        <w:rPr>
          <w:rFonts w:ascii="Times New Roman" w:hAnsi="Times New Roman"/>
          <w:bCs/>
          <w:sz w:val="24"/>
          <w:szCs w:val="24"/>
        </w:rPr>
        <w:t>Подпрограмма 1 «Реализация ФГОС начального общего и основного общего образования»;</w:t>
      </w:r>
    </w:p>
    <w:p w:rsidR="009242DC" w:rsidRPr="009242DC" w:rsidRDefault="009242DC" w:rsidP="009242DC">
      <w:pPr>
        <w:tabs>
          <w:tab w:val="left" w:pos="276"/>
        </w:tabs>
        <w:spacing w:after="0" w:line="240" w:lineRule="auto"/>
        <w:ind w:right="-1"/>
        <w:rPr>
          <w:rFonts w:ascii="Times New Roman" w:hAnsi="Times New Roman"/>
          <w:bCs/>
          <w:sz w:val="24"/>
          <w:szCs w:val="24"/>
        </w:rPr>
      </w:pPr>
      <w:r w:rsidRPr="009242DC">
        <w:rPr>
          <w:rFonts w:ascii="Times New Roman" w:hAnsi="Times New Roman"/>
          <w:bCs/>
          <w:sz w:val="24"/>
          <w:szCs w:val="24"/>
        </w:rPr>
        <w:t>Подпрограмма 2 «Развитие школьной системы оценки качества образования»;</w:t>
      </w:r>
    </w:p>
    <w:p w:rsidR="009242DC" w:rsidRPr="009242DC" w:rsidRDefault="009242DC" w:rsidP="009242DC">
      <w:pPr>
        <w:tabs>
          <w:tab w:val="left" w:pos="276"/>
        </w:tabs>
        <w:spacing w:after="0" w:line="240" w:lineRule="auto"/>
        <w:ind w:right="-1"/>
        <w:rPr>
          <w:rFonts w:ascii="Times New Roman" w:hAnsi="Times New Roman"/>
          <w:bCs/>
          <w:sz w:val="24"/>
          <w:szCs w:val="24"/>
        </w:rPr>
      </w:pPr>
      <w:r w:rsidRPr="009242DC">
        <w:rPr>
          <w:rFonts w:ascii="Times New Roman" w:hAnsi="Times New Roman"/>
          <w:bCs/>
          <w:sz w:val="24"/>
          <w:szCs w:val="24"/>
        </w:rPr>
        <w:t>Подпрограмма 3 «Развитие системы поддержки детской одаренности и детей, демонстрирующих низкие образовательные результаты»;</w:t>
      </w:r>
    </w:p>
    <w:p w:rsidR="009242DC" w:rsidRPr="009242DC" w:rsidRDefault="009242DC" w:rsidP="009242DC">
      <w:pPr>
        <w:tabs>
          <w:tab w:val="left" w:pos="276"/>
        </w:tabs>
        <w:spacing w:after="0" w:line="240" w:lineRule="auto"/>
        <w:ind w:right="-1"/>
        <w:rPr>
          <w:rFonts w:ascii="Times New Roman" w:hAnsi="Times New Roman"/>
          <w:bCs/>
          <w:sz w:val="24"/>
          <w:szCs w:val="24"/>
        </w:rPr>
      </w:pPr>
      <w:r w:rsidRPr="009242DC">
        <w:rPr>
          <w:rFonts w:ascii="Times New Roman" w:hAnsi="Times New Roman"/>
          <w:bCs/>
          <w:sz w:val="24"/>
          <w:szCs w:val="24"/>
        </w:rPr>
        <w:t xml:space="preserve">Подпрограмма 4 «Здоровье»; </w:t>
      </w:r>
    </w:p>
    <w:p w:rsidR="009242DC" w:rsidRPr="009242DC" w:rsidRDefault="009242DC" w:rsidP="009242DC">
      <w:pPr>
        <w:tabs>
          <w:tab w:val="left" w:pos="276"/>
        </w:tabs>
        <w:spacing w:after="0" w:line="240" w:lineRule="auto"/>
        <w:ind w:right="-1"/>
        <w:rPr>
          <w:rFonts w:ascii="Times New Roman" w:hAnsi="Times New Roman"/>
          <w:bCs/>
          <w:sz w:val="24"/>
          <w:szCs w:val="24"/>
        </w:rPr>
      </w:pPr>
      <w:r w:rsidRPr="009242DC">
        <w:rPr>
          <w:rFonts w:ascii="Times New Roman" w:hAnsi="Times New Roman"/>
          <w:bCs/>
          <w:sz w:val="24"/>
          <w:szCs w:val="24"/>
        </w:rPr>
        <w:t>Подпрограмма 5 «Кадры»;</w:t>
      </w:r>
    </w:p>
    <w:p w:rsidR="009242DC" w:rsidRPr="009242DC" w:rsidRDefault="009242DC" w:rsidP="009242DC">
      <w:pPr>
        <w:spacing w:after="0" w:line="102" w:lineRule="atLeast"/>
        <w:jc w:val="both"/>
        <w:rPr>
          <w:rFonts w:ascii="Times New Roman" w:hAnsi="Times New Roman"/>
          <w:b/>
          <w:sz w:val="24"/>
          <w:szCs w:val="24"/>
        </w:rPr>
      </w:pPr>
      <w:r w:rsidRPr="009242DC">
        <w:rPr>
          <w:rFonts w:ascii="Times New Roman" w:hAnsi="Times New Roman"/>
          <w:bCs/>
          <w:sz w:val="24"/>
          <w:szCs w:val="24"/>
        </w:rPr>
        <w:t>Подпрограмма 6 «Обеспечение реализации  Программы в рамках межсетевого взаимодействия и социального партнерства»</w:t>
      </w:r>
    </w:p>
    <w:p w:rsidR="009242DC" w:rsidRPr="009242DC" w:rsidRDefault="009242DC" w:rsidP="009242DC">
      <w:pPr>
        <w:spacing w:after="0" w:line="240" w:lineRule="auto"/>
        <w:jc w:val="both"/>
        <w:rPr>
          <w:rFonts w:ascii="Times New Roman" w:hAnsi="Times New Roman"/>
          <w:b/>
          <w:sz w:val="24"/>
          <w:szCs w:val="24"/>
        </w:rPr>
      </w:pPr>
      <w:r w:rsidRPr="009242DC">
        <w:rPr>
          <w:rFonts w:ascii="Times New Roman" w:hAnsi="Times New Roman"/>
          <w:b/>
          <w:sz w:val="24"/>
          <w:szCs w:val="24"/>
        </w:rPr>
        <w:t xml:space="preserve">      </w:t>
      </w:r>
    </w:p>
    <w:p w:rsidR="009242DC" w:rsidRPr="009242DC" w:rsidRDefault="007C6E0B" w:rsidP="009242DC">
      <w:pPr>
        <w:spacing w:after="0" w:line="240" w:lineRule="auto"/>
        <w:jc w:val="both"/>
        <w:rPr>
          <w:rFonts w:ascii="Times New Roman" w:hAnsi="Times New Roman"/>
          <w:bCs/>
          <w:sz w:val="24"/>
          <w:szCs w:val="24"/>
        </w:rPr>
      </w:pPr>
      <w:r>
        <w:rPr>
          <w:rFonts w:ascii="Times New Roman" w:hAnsi="Times New Roman"/>
          <w:b/>
          <w:sz w:val="24"/>
          <w:szCs w:val="24"/>
        </w:rPr>
        <w:t xml:space="preserve">  3</w:t>
      </w:r>
      <w:r w:rsidR="009242DC" w:rsidRPr="009242DC">
        <w:rPr>
          <w:rFonts w:ascii="Times New Roman" w:hAnsi="Times New Roman"/>
          <w:b/>
          <w:sz w:val="24"/>
          <w:szCs w:val="24"/>
        </w:rPr>
        <w:t>.2. Целью Программы</w:t>
      </w:r>
      <w:r w:rsidR="009242DC" w:rsidRPr="009242DC">
        <w:rPr>
          <w:rFonts w:ascii="Times New Roman" w:hAnsi="Times New Roman"/>
          <w:bCs/>
          <w:sz w:val="24"/>
          <w:szCs w:val="24"/>
        </w:rPr>
        <w:t xml:space="preserve"> развития </w:t>
      </w:r>
      <w:r w:rsidR="000146BB">
        <w:rPr>
          <w:rFonts w:ascii="Times New Roman" w:hAnsi="Times New Roman"/>
          <w:bCs/>
          <w:sz w:val="24"/>
          <w:szCs w:val="24"/>
        </w:rPr>
        <w:t>МБОУ «</w:t>
      </w:r>
      <w:r w:rsidR="00AC730B">
        <w:rPr>
          <w:rFonts w:ascii="Times New Roman" w:hAnsi="Times New Roman"/>
          <w:bCs/>
          <w:sz w:val="24"/>
          <w:szCs w:val="24"/>
        </w:rPr>
        <w:t xml:space="preserve">Вангашская средняя </w:t>
      </w:r>
      <w:r w:rsidR="000146BB">
        <w:rPr>
          <w:rFonts w:ascii="Times New Roman" w:hAnsi="Times New Roman"/>
          <w:bCs/>
          <w:sz w:val="24"/>
          <w:szCs w:val="24"/>
        </w:rPr>
        <w:t xml:space="preserve"> школа №</w:t>
      </w:r>
      <w:r w:rsidR="00AC730B">
        <w:rPr>
          <w:rFonts w:ascii="Times New Roman" w:hAnsi="Times New Roman"/>
          <w:bCs/>
          <w:sz w:val="24"/>
          <w:szCs w:val="24"/>
        </w:rPr>
        <w:t xml:space="preserve"> 8</w:t>
      </w:r>
      <w:r w:rsidR="000146BB">
        <w:rPr>
          <w:rFonts w:ascii="Times New Roman" w:hAnsi="Times New Roman"/>
          <w:bCs/>
          <w:sz w:val="24"/>
          <w:szCs w:val="24"/>
        </w:rPr>
        <w:t>» на 2016</w:t>
      </w:r>
      <w:r w:rsidR="009242DC" w:rsidRPr="009242DC">
        <w:rPr>
          <w:rFonts w:ascii="Times New Roman" w:hAnsi="Times New Roman"/>
          <w:bCs/>
          <w:sz w:val="24"/>
          <w:szCs w:val="24"/>
        </w:rPr>
        <w:t>-2020 годы является создание условий для обеспечения высокого ка</w:t>
      </w:r>
      <w:r w:rsidR="000146BB">
        <w:rPr>
          <w:rFonts w:ascii="Times New Roman" w:hAnsi="Times New Roman"/>
          <w:bCs/>
          <w:sz w:val="24"/>
          <w:szCs w:val="24"/>
        </w:rPr>
        <w:t xml:space="preserve">чества </w:t>
      </w:r>
      <w:r w:rsidR="009242DC" w:rsidRPr="009242DC">
        <w:rPr>
          <w:rFonts w:ascii="Times New Roman" w:hAnsi="Times New Roman"/>
          <w:bCs/>
          <w:sz w:val="24"/>
          <w:szCs w:val="24"/>
        </w:rPr>
        <w:t xml:space="preserve">начального общего, основного общего образования в соответствии с меняющимися запросами населения и перспективными задачами развития МБОУ </w:t>
      </w:r>
      <w:r w:rsidR="00AC730B">
        <w:rPr>
          <w:rFonts w:ascii="Times New Roman" w:hAnsi="Times New Roman"/>
          <w:bCs/>
          <w:sz w:val="24"/>
          <w:szCs w:val="24"/>
        </w:rPr>
        <w:t>«Вангашская средняя  школа № 8»</w:t>
      </w:r>
    </w:p>
    <w:p w:rsidR="009242DC" w:rsidRPr="009242DC" w:rsidRDefault="009242DC" w:rsidP="009242DC">
      <w:pPr>
        <w:shd w:val="clear" w:color="auto" w:fill="FFFFFF"/>
        <w:spacing w:after="0" w:line="240" w:lineRule="auto"/>
        <w:ind w:left="6"/>
        <w:jc w:val="both"/>
        <w:rPr>
          <w:rFonts w:ascii="Times New Roman" w:hAnsi="Times New Roman"/>
          <w:b/>
          <w:sz w:val="24"/>
          <w:szCs w:val="24"/>
        </w:rPr>
      </w:pPr>
      <w:r w:rsidRPr="009242DC">
        <w:rPr>
          <w:rFonts w:ascii="Times New Roman" w:hAnsi="Times New Roman"/>
          <w:b/>
          <w:sz w:val="24"/>
          <w:szCs w:val="24"/>
        </w:rPr>
        <w:t xml:space="preserve"> </w:t>
      </w:r>
    </w:p>
    <w:p w:rsidR="009242DC" w:rsidRPr="009242DC" w:rsidRDefault="00AC730B" w:rsidP="009242DC">
      <w:pPr>
        <w:shd w:val="clear" w:color="auto" w:fill="FFFFFF"/>
        <w:spacing w:after="0" w:line="240" w:lineRule="auto"/>
        <w:ind w:left="6"/>
        <w:jc w:val="both"/>
        <w:rPr>
          <w:rFonts w:ascii="Times New Roman" w:hAnsi="Times New Roman"/>
          <w:b/>
          <w:bCs/>
          <w:sz w:val="24"/>
          <w:szCs w:val="24"/>
        </w:rPr>
      </w:pPr>
      <w:r>
        <w:rPr>
          <w:rFonts w:ascii="Times New Roman" w:hAnsi="Times New Roman"/>
          <w:b/>
          <w:bCs/>
          <w:sz w:val="24"/>
          <w:szCs w:val="24"/>
        </w:rPr>
        <w:lastRenderedPageBreak/>
        <w:t xml:space="preserve">  3</w:t>
      </w:r>
      <w:r w:rsidR="009242DC" w:rsidRPr="009242DC">
        <w:rPr>
          <w:rFonts w:ascii="Times New Roman" w:hAnsi="Times New Roman"/>
          <w:b/>
          <w:bCs/>
          <w:sz w:val="24"/>
          <w:szCs w:val="24"/>
        </w:rPr>
        <w:t>.3. Для достижения данной цели необходимо решить следующие задачи:</w:t>
      </w:r>
    </w:p>
    <w:p w:rsidR="009242DC" w:rsidRPr="009242DC" w:rsidRDefault="009242DC" w:rsidP="009242DC">
      <w:pPr>
        <w:shd w:val="clear" w:color="auto" w:fill="FFFFFF"/>
        <w:spacing w:after="0" w:line="240" w:lineRule="auto"/>
        <w:ind w:left="6"/>
        <w:jc w:val="both"/>
        <w:rPr>
          <w:rFonts w:ascii="Times New Roman" w:hAnsi="Times New Roman"/>
          <w:b/>
          <w:bCs/>
          <w:sz w:val="24"/>
          <w:szCs w:val="24"/>
        </w:rPr>
      </w:pPr>
    </w:p>
    <w:p w:rsidR="009242DC" w:rsidRPr="009242DC" w:rsidRDefault="000146BB" w:rsidP="009242DC">
      <w:pPr>
        <w:shd w:val="clear" w:color="auto" w:fill="FFFFFF"/>
        <w:spacing w:after="0" w:line="240" w:lineRule="auto"/>
        <w:ind w:left="6"/>
        <w:jc w:val="both"/>
        <w:rPr>
          <w:rFonts w:ascii="Times New Roman" w:hAnsi="Times New Roman"/>
          <w:b/>
          <w:sz w:val="24"/>
          <w:szCs w:val="24"/>
        </w:rPr>
      </w:pPr>
      <w:r>
        <w:rPr>
          <w:rFonts w:ascii="Times New Roman" w:hAnsi="Times New Roman"/>
          <w:bCs/>
          <w:sz w:val="24"/>
          <w:szCs w:val="24"/>
        </w:rPr>
        <w:t>1. Повышение</w:t>
      </w:r>
      <w:r w:rsidR="009242DC" w:rsidRPr="009242DC">
        <w:rPr>
          <w:rFonts w:ascii="Times New Roman" w:hAnsi="Times New Roman"/>
          <w:bCs/>
          <w:sz w:val="24"/>
          <w:szCs w:val="24"/>
        </w:rPr>
        <w:t xml:space="preserve"> качественного начального общего, основного общего образования,  соответствующим  современным требованиям, в условиях сельской школы.</w:t>
      </w:r>
    </w:p>
    <w:p w:rsidR="009242DC" w:rsidRPr="009242DC" w:rsidRDefault="009242DC" w:rsidP="009242DC">
      <w:pPr>
        <w:shd w:val="clear" w:color="auto" w:fill="FFFFFF"/>
        <w:spacing w:before="100" w:beforeAutospacing="1" w:after="100" w:afterAutospacing="1" w:line="240" w:lineRule="auto"/>
        <w:ind w:left="28"/>
        <w:jc w:val="both"/>
        <w:rPr>
          <w:rFonts w:ascii="Times New Roman" w:hAnsi="Times New Roman"/>
          <w:bCs/>
          <w:sz w:val="24"/>
          <w:szCs w:val="24"/>
        </w:rPr>
      </w:pPr>
      <w:r w:rsidRPr="009242DC">
        <w:rPr>
          <w:rFonts w:ascii="Times New Roman" w:hAnsi="Times New Roman"/>
          <w:bCs/>
          <w:sz w:val="24"/>
          <w:szCs w:val="24"/>
        </w:rPr>
        <w:t>2. Формирование системы мониторинга уровня подготовки и социализации школьников, развитие, совершенствование школьной системы оценки качества образования.</w:t>
      </w:r>
    </w:p>
    <w:p w:rsidR="009242DC" w:rsidRPr="009242DC" w:rsidRDefault="009242DC" w:rsidP="009242DC">
      <w:pPr>
        <w:shd w:val="clear" w:color="auto" w:fill="FFFFFF"/>
        <w:spacing w:before="100" w:beforeAutospacing="1" w:after="100" w:afterAutospacing="1" w:line="240" w:lineRule="auto"/>
        <w:ind w:left="28"/>
        <w:jc w:val="both"/>
        <w:rPr>
          <w:rFonts w:ascii="Times New Roman" w:hAnsi="Times New Roman"/>
          <w:bCs/>
          <w:sz w:val="24"/>
          <w:szCs w:val="24"/>
        </w:rPr>
      </w:pPr>
      <w:r w:rsidRPr="009242DC">
        <w:rPr>
          <w:rFonts w:ascii="Times New Roman" w:hAnsi="Times New Roman"/>
          <w:bCs/>
          <w:sz w:val="24"/>
          <w:szCs w:val="24"/>
        </w:rPr>
        <w:t>3. Повышение эффективности сопровождения процессов развития и поддержки детской одаренности и детей, стойко демонстрирующих низкие образовательные результаты.</w:t>
      </w:r>
    </w:p>
    <w:p w:rsidR="009242DC" w:rsidRPr="009242DC" w:rsidRDefault="009242DC" w:rsidP="009242DC">
      <w:pPr>
        <w:shd w:val="clear" w:color="auto" w:fill="FFFFFF"/>
        <w:spacing w:before="100" w:beforeAutospacing="1" w:after="100" w:afterAutospacing="1" w:line="240" w:lineRule="auto"/>
        <w:ind w:left="28"/>
        <w:jc w:val="both"/>
        <w:rPr>
          <w:rFonts w:ascii="Times New Roman" w:hAnsi="Times New Roman"/>
          <w:bCs/>
          <w:sz w:val="24"/>
          <w:szCs w:val="24"/>
        </w:rPr>
      </w:pPr>
      <w:r w:rsidRPr="009242DC">
        <w:rPr>
          <w:rFonts w:ascii="Times New Roman" w:hAnsi="Times New Roman"/>
          <w:bCs/>
          <w:sz w:val="24"/>
          <w:szCs w:val="24"/>
        </w:rPr>
        <w:t>4. Сохранение, укрепление и развитие здоровья участников образовательного процесса в условиях комфортной развивающей образовательной среды.</w:t>
      </w:r>
    </w:p>
    <w:p w:rsidR="009242DC" w:rsidRPr="009242DC" w:rsidRDefault="009242DC" w:rsidP="009242DC">
      <w:pPr>
        <w:spacing w:before="100" w:beforeAutospacing="1" w:after="100" w:afterAutospacing="1" w:line="240" w:lineRule="auto"/>
        <w:ind w:left="17"/>
        <w:jc w:val="both"/>
        <w:rPr>
          <w:rFonts w:ascii="Times New Roman" w:hAnsi="Times New Roman"/>
          <w:bCs/>
          <w:sz w:val="24"/>
          <w:szCs w:val="24"/>
        </w:rPr>
      </w:pPr>
      <w:r w:rsidRPr="009242DC">
        <w:rPr>
          <w:rFonts w:ascii="Times New Roman" w:hAnsi="Times New Roman"/>
          <w:bCs/>
          <w:sz w:val="24"/>
          <w:szCs w:val="24"/>
        </w:rPr>
        <w:t>5. Обеспечение соответствия квалификации педагогических  работников образовательного учреждения меняющимся условиям профессиональной деятельности и социальной среды.</w:t>
      </w:r>
    </w:p>
    <w:p w:rsidR="009242DC" w:rsidRPr="009242DC" w:rsidRDefault="009242DC" w:rsidP="00713647">
      <w:pPr>
        <w:shd w:val="clear" w:color="auto" w:fill="FFFFFF"/>
        <w:spacing w:before="100" w:beforeAutospacing="1" w:after="100" w:afterAutospacing="1" w:line="306" w:lineRule="atLeast"/>
        <w:jc w:val="both"/>
        <w:rPr>
          <w:rFonts w:ascii="Times New Roman" w:hAnsi="Times New Roman"/>
          <w:b/>
          <w:sz w:val="24"/>
          <w:szCs w:val="24"/>
        </w:rPr>
      </w:pPr>
      <w:r w:rsidRPr="009242DC">
        <w:rPr>
          <w:rFonts w:ascii="Caxatime" w:hAnsi="Caxatime"/>
          <w:bCs/>
          <w:sz w:val="24"/>
          <w:szCs w:val="24"/>
        </w:rPr>
        <w:t>6. Обеспечение реализации  Программы в рамках межсетевого взаимодействия и социального партнерства.</w:t>
      </w:r>
    </w:p>
    <w:p w:rsidR="009242DC" w:rsidRPr="009242DC" w:rsidRDefault="009242DC" w:rsidP="009242DC">
      <w:pPr>
        <w:tabs>
          <w:tab w:val="left" w:pos="993"/>
        </w:tabs>
        <w:suppressAutoHyphens/>
        <w:autoSpaceDE w:val="0"/>
        <w:spacing w:after="0" w:line="240" w:lineRule="auto"/>
        <w:ind w:right="-1" w:firstLine="709"/>
        <w:jc w:val="both"/>
        <w:rPr>
          <w:rFonts w:ascii="Times New Roman" w:hAnsi="Times New Roman"/>
          <w:bCs/>
          <w:sz w:val="24"/>
          <w:szCs w:val="24"/>
          <w:lang w:eastAsia="ar-SA"/>
        </w:rPr>
      </w:pPr>
      <w:r w:rsidRPr="009242DC">
        <w:rPr>
          <w:rFonts w:ascii="Times New Roman" w:hAnsi="Times New Roman"/>
          <w:bCs/>
          <w:sz w:val="24"/>
          <w:szCs w:val="24"/>
          <w:lang w:eastAsia="ar-SA"/>
        </w:rPr>
        <w:t>Система основных мероприятий и показателей Программы</w:t>
      </w:r>
      <w:r w:rsidRPr="009242DC">
        <w:rPr>
          <w:rFonts w:ascii="Times New Roman" w:hAnsi="Times New Roman"/>
          <w:sz w:val="24"/>
          <w:szCs w:val="24"/>
          <w:lang w:eastAsia="ar-SA"/>
        </w:rPr>
        <w:t xml:space="preserve"> развития МБОУ </w:t>
      </w:r>
      <w:r w:rsidR="00713647">
        <w:rPr>
          <w:rFonts w:ascii="Times New Roman" w:hAnsi="Times New Roman"/>
          <w:bCs/>
          <w:sz w:val="24"/>
          <w:szCs w:val="24"/>
        </w:rPr>
        <w:t xml:space="preserve">«Вангашская средняя  школа № 8» </w:t>
      </w:r>
      <w:r w:rsidR="000146BB">
        <w:rPr>
          <w:rFonts w:ascii="Times New Roman" w:hAnsi="Times New Roman"/>
          <w:sz w:val="24"/>
          <w:szCs w:val="24"/>
          <w:lang w:eastAsia="ar-SA"/>
        </w:rPr>
        <w:t>на 2016</w:t>
      </w:r>
      <w:r w:rsidRPr="009242DC">
        <w:rPr>
          <w:rFonts w:ascii="Times New Roman" w:hAnsi="Times New Roman"/>
          <w:sz w:val="24"/>
          <w:szCs w:val="24"/>
          <w:lang w:eastAsia="ar-SA"/>
        </w:rPr>
        <w:t>-2020 годы</w:t>
      </w:r>
      <w:r w:rsidRPr="009242DC">
        <w:rPr>
          <w:rFonts w:ascii="Times New Roman" w:hAnsi="Times New Roman"/>
          <w:bCs/>
          <w:sz w:val="24"/>
          <w:szCs w:val="24"/>
          <w:lang w:eastAsia="ar-SA"/>
        </w:rPr>
        <w:t xml:space="preserve"> представлены в приложении № 1 к  программе.</w:t>
      </w:r>
    </w:p>
    <w:p w:rsidR="009242DC" w:rsidRPr="009242DC" w:rsidRDefault="009242DC" w:rsidP="009242DC">
      <w:pPr>
        <w:tabs>
          <w:tab w:val="left" w:pos="993"/>
        </w:tabs>
        <w:suppressAutoHyphens/>
        <w:autoSpaceDE w:val="0"/>
        <w:spacing w:after="0" w:line="240" w:lineRule="auto"/>
        <w:ind w:right="-1"/>
        <w:jc w:val="both"/>
        <w:rPr>
          <w:rFonts w:ascii="Times New Roman" w:hAnsi="Times New Roman"/>
          <w:sz w:val="24"/>
          <w:szCs w:val="24"/>
          <w:lang w:eastAsia="ar-SA"/>
        </w:rPr>
      </w:pPr>
      <w:r w:rsidRPr="009242DC">
        <w:rPr>
          <w:rFonts w:ascii="Times New Roman" w:hAnsi="Times New Roman"/>
          <w:b/>
          <w:bCs/>
          <w:sz w:val="24"/>
          <w:szCs w:val="24"/>
          <w:lang w:eastAsia="ar-SA"/>
        </w:rPr>
        <w:t xml:space="preserve">          </w:t>
      </w:r>
      <w:r w:rsidRPr="009242DC">
        <w:rPr>
          <w:rFonts w:ascii="Times New Roman" w:hAnsi="Times New Roman"/>
          <w:bCs/>
          <w:sz w:val="24"/>
          <w:szCs w:val="24"/>
          <w:lang w:eastAsia="ar-SA"/>
        </w:rPr>
        <w:t>Прогр</w:t>
      </w:r>
      <w:r w:rsidR="000146BB">
        <w:rPr>
          <w:rFonts w:ascii="Times New Roman" w:hAnsi="Times New Roman"/>
          <w:bCs/>
          <w:sz w:val="24"/>
          <w:szCs w:val="24"/>
          <w:lang w:eastAsia="ar-SA"/>
        </w:rPr>
        <w:t>амма реализуется в период с 2016</w:t>
      </w:r>
      <w:r w:rsidRPr="009242DC">
        <w:rPr>
          <w:rFonts w:ascii="Times New Roman" w:hAnsi="Times New Roman"/>
          <w:bCs/>
          <w:sz w:val="24"/>
          <w:szCs w:val="24"/>
          <w:lang w:eastAsia="ar-SA"/>
        </w:rPr>
        <w:t xml:space="preserve"> года по 2020 год, этапы реализации  программы не выделяются. </w:t>
      </w:r>
    </w:p>
    <w:p w:rsidR="009242DC" w:rsidRPr="009242DC" w:rsidRDefault="009242DC" w:rsidP="009242DC">
      <w:pPr>
        <w:tabs>
          <w:tab w:val="left" w:pos="993"/>
        </w:tabs>
        <w:suppressAutoHyphens/>
        <w:autoSpaceDE w:val="0"/>
        <w:spacing w:after="0" w:line="240" w:lineRule="auto"/>
        <w:ind w:right="-1"/>
        <w:jc w:val="both"/>
        <w:rPr>
          <w:rFonts w:ascii="Times New Roman" w:hAnsi="Times New Roman"/>
          <w:sz w:val="26"/>
          <w:szCs w:val="26"/>
          <w:lang w:eastAsia="ar-SA"/>
        </w:rPr>
      </w:pPr>
    </w:p>
    <w:p w:rsidR="009242DC" w:rsidRPr="009242DC" w:rsidRDefault="00713647" w:rsidP="009242DC">
      <w:pPr>
        <w:widowControl w:val="0"/>
        <w:tabs>
          <w:tab w:val="left" w:pos="284"/>
          <w:tab w:val="left" w:pos="993"/>
        </w:tabs>
        <w:autoSpaceDE w:val="0"/>
        <w:spacing w:after="0" w:line="240" w:lineRule="auto"/>
        <w:ind w:right="-1"/>
        <w:contextualSpacing/>
        <w:rPr>
          <w:rFonts w:ascii="Times New Roman" w:hAnsi="Times New Roman"/>
          <w:b/>
          <w:sz w:val="24"/>
          <w:szCs w:val="24"/>
        </w:rPr>
      </w:pPr>
      <w:r>
        <w:rPr>
          <w:rFonts w:ascii="Times New Roman" w:hAnsi="Times New Roman"/>
          <w:b/>
          <w:sz w:val="24"/>
          <w:szCs w:val="24"/>
        </w:rPr>
        <w:t>3</w:t>
      </w:r>
      <w:r w:rsidR="009242DC" w:rsidRPr="009242DC">
        <w:rPr>
          <w:rFonts w:ascii="Times New Roman" w:hAnsi="Times New Roman"/>
          <w:b/>
          <w:sz w:val="24"/>
          <w:szCs w:val="24"/>
        </w:rPr>
        <w:t>.4. Обоснование выделения подпрограмм</w:t>
      </w:r>
    </w:p>
    <w:p w:rsidR="009242DC" w:rsidRPr="009242DC" w:rsidRDefault="009242DC" w:rsidP="009242DC">
      <w:pPr>
        <w:widowControl w:val="0"/>
        <w:tabs>
          <w:tab w:val="left" w:pos="284"/>
          <w:tab w:val="left" w:pos="993"/>
        </w:tabs>
        <w:autoSpaceDE w:val="0"/>
        <w:spacing w:after="0" w:line="240" w:lineRule="auto"/>
        <w:ind w:right="-1"/>
        <w:contextualSpacing/>
        <w:rPr>
          <w:rFonts w:ascii="Times New Roman" w:hAnsi="Times New Roman"/>
          <w:b/>
          <w:sz w:val="26"/>
          <w:szCs w:val="26"/>
        </w:rPr>
      </w:pPr>
    </w:p>
    <w:p w:rsidR="009242DC" w:rsidRPr="009242DC" w:rsidRDefault="009242DC" w:rsidP="009242DC">
      <w:pPr>
        <w:tabs>
          <w:tab w:val="left" w:pos="993"/>
        </w:tabs>
        <w:suppressAutoHyphens/>
        <w:autoSpaceDE w:val="0"/>
        <w:spacing w:after="0" w:line="240" w:lineRule="auto"/>
        <w:ind w:right="-1" w:firstLine="709"/>
        <w:jc w:val="both"/>
        <w:rPr>
          <w:rFonts w:ascii="Times New Roman" w:hAnsi="Times New Roman"/>
          <w:sz w:val="24"/>
          <w:szCs w:val="24"/>
          <w:u w:val="single"/>
          <w:lang w:eastAsia="ar-SA"/>
        </w:rPr>
      </w:pPr>
      <w:r w:rsidRPr="009242DC">
        <w:rPr>
          <w:rFonts w:ascii="Times New Roman" w:hAnsi="Times New Roman"/>
          <w:sz w:val="24"/>
          <w:szCs w:val="24"/>
          <w:lang w:eastAsia="ar-SA"/>
        </w:rPr>
        <w:t xml:space="preserve">Программа состоит из 6 подпрограмм, реализация каждой из которых нацелена на решение обозначенных в программе основных задач. </w:t>
      </w:r>
    </w:p>
    <w:p w:rsidR="009242DC" w:rsidRPr="009242DC" w:rsidRDefault="009242DC" w:rsidP="009242DC">
      <w:pPr>
        <w:tabs>
          <w:tab w:val="left" w:pos="993"/>
        </w:tabs>
        <w:suppressAutoHyphens/>
        <w:autoSpaceDE w:val="0"/>
        <w:spacing w:after="0" w:line="240" w:lineRule="auto"/>
        <w:ind w:right="-1" w:firstLine="709"/>
        <w:jc w:val="both"/>
        <w:rPr>
          <w:rFonts w:ascii="Times New Roman" w:hAnsi="Times New Roman"/>
          <w:sz w:val="24"/>
          <w:szCs w:val="24"/>
          <w:u w:val="single"/>
          <w:lang w:eastAsia="ar-SA"/>
        </w:rPr>
      </w:pPr>
    </w:p>
    <w:p w:rsidR="009242DC" w:rsidRPr="009242DC" w:rsidRDefault="009242DC" w:rsidP="009242DC">
      <w:pPr>
        <w:tabs>
          <w:tab w:val="left" w:pos="276"/>
        </w:tabs>
        <w:snapToGrid w:val="0"/>
        <w:spacing w:after="0" w:line="240" w:lineRule="auto"/>
        <w:ind w:right="-1"/>
        <w:jc w:val="both"/>
        <w:rPr>
          <w:rFonts w:ascii="Times New Roman" w:hAnsi="Times New Roman"/>
          <w:bCs/>
          <w:sz w:val="24"/>
          <w:szCs w:val="24"/>
        </w:rPr>
      </w:pPr>
      <w:r w:rsidRPr="0026112C">
        <w:rPr>
          <w:rFonts w:ascii="Times New Roman" w:hAnsi="Times New Roman"/>
          <w:b/>
          <w:bCs/>
          <w:sz w:val="26"/>
          <w:szCs w:val="26"/>
        </w:rPr>
        <w:t xml:space="preserve">          </w:t>
      </w:r>
      <w:r w:rsidRPr="0026112C">
        <w:rPr>
          <w:rFonts w:ascii="Times New Roman" w:hAnsi="Times New Roman"/>
          <w:b/>
          <w:bCs/>
          <w:sz w:val="24"/>
          <w:szCs w:val="24"/>
        </w:rPr>
        <w:t>Подпрограмма 1 «Реализация ФГОС начального общего и основного общего образования»</w:t>
      </w:r>
      <w:r w:rsidRPr="009242DC">
        <w:rPr>
          <w:rFonts w:ascii="Times New Roman" w:hAnsi="Times New Roman"/>
          <w:bCs/>
          <w:sz w:val="24"/>
          <w:szCs w:val="24"/>
        </w:rPr>
        <w:t xml:space="preserve"> направлена на</w:t>
      </w:r>
      <w:r w:rsidRPr="009242DC">
        <w:rPr>
          <w:rFonts w:ascii="Times New Roman" w:hAnsi="Times New Roman"/>
          <w:sz w:val="24"/>
          <w:szCs w:val="24"/>
        </w:rPr>
        <w:t xml:space="preserve">  </w:t>
      </w:r>
      <w:r w:rsidRPr="009242DC">
        <w:rPr>
          <w:rFonts w:ascii="Times New Roman" w:hAnsi="Times New Roman"/>
          <w:bCs/>
          <w:sz w:val="24"/>
          <w:szCs w:val="24"/>
        </w:rPr>
        <w:t xml:space="preserve">повышение доступности качественной </w:t>
      </w:r>
      <w:proofErr w:type="spellStart"/>
      <w:r w:rsidRPr="009242DC">
        <w:rPr>
          <w:rFonts w:ascii="Times New Roman" w:hAnsi="Times New Roman"/>
          <w:bCs/>
          <w:sz w:val="24"/>
          <w:szCs w:val="24"/>
        </w:rPr>
        <w:t>предшкольной</w:t>
      </w:r>
      <w:proofErr w:type="spellEnd"/>
      <w:r w:rsidRPr="009242DC">
        <w:rPr>
          <w:rFonts w:ascii="Times New Roman" w:hAnsi="Times New Roman"/>
          <w:bCs/>
          <w:sz w:val="24"/>
          <w:szCs w:val="24"/>
        </w:rPr>
        <w:t xml:space="preserve"> подготовки, качественного начального общего, основного общего образования,  соответствующим  современным требованиям, в условиях сельской школы.</w:t>
      </w:r>
    </w:p>
    <w:p w:rsidR="009242DC" w:rsidRPr="009242DC" w:rsidRDefault="009242DC" w:rsidP="009242DC">
      <w:pPr>
        <w:tabs>
          <w:tab w:val="left" w:pos="993"/>
        </w:tabs>
        <w:suppressAutoHyphens/>
        <w:autoSpaceDE w:val="0"/>
        <w:spacing w:after="0" w:line="240" w:lineRule="auto"/>
        <w:ind w:right="-1"/>
        <w:jc w:val="both"/>
        <w:rPr>
          <w:rFonts w:ascii="Times New Roman" w:hAnsi="Times New Roman"/>
          <w:bCs/>
          <w:sz w:val="24"/>
          <w:szCs w:val="24"/>
          <w:lang w:eastAsia="ar-SA"/>
        </w:rPr>
      </w:pPr>
      <w:r w:rsidRPr="009242DC">
        <w:rPr>
          <w:rFonts w:ascii="Times New Roman" w:hAnsi="Times New Roman"/>
          <w:sz w:val="24"/>
          <w:szCs w:val="24"/>
          <w:lang w:eastAsia="ar-SA"/>
        </w:rPr>
        <w:t xml:space="preserve"> </w:t>
      </w:r>
      <w:r w:rsidRPr="009242DC">
        <w:rPr>
          <w:rFonts w:ascii="Times New Roman" w:hAnsi="Times New Roman"/>
          <w:bCs/>
          <w:sz w:val="24"/>
          <w:szCs w:val="24"/>
          <w:lang w:eastAsia="ar-SA"/>
        </w:rPr>
        <w:t>В рамках подпрограммы 1 решаются задачи:</w:t>
      </w:r>
    </w:p>
    <w:p w:rsidR="009242DC" w:rsidRPr="009242DC" w:rsidRDefault="009242DC" w:rsidP="009242DC">
      <w:pPr>
        <w:widowControl w:val="0"/>
        <w:numPr>
          <w:ilvl w:val="0"/>
          <w:numId w:val="18"/>
        </w:numPr>
        <w:tabs>
          <w:tab w:val="left" w:pos="993"/>
        </w:tabs>
        <w:suppressAutoHyphens/>
        <w:autoSpaceDE w:val="0"/>
        <w:spacing w:after="0" w:line="240" w:lineRule="auto"/>
        <w:ind w:right="-1" w:firstLine="709"/>
        <w:jc w:val="both"/>
        <w:rPr>
          <w:rFonts w:ascii="Times New Roman" w:hAnsi="Times New Roman"/>
          <w:bCs/>
          <w:sz w:val="24"/>
          <w:szCs w:val="24"/>
          <w:lang w:eastAsia="ar-SA"/>
        </w:rPr>
      </w:pPr>
      <w:r w:rsidRPr="009242DC">
        <w:rPr>
          <w:rFonts w:ascii="Times New Roman" w:hAnsi="Times New Roman"/>
          <w:bCs/>
          <w:sz w:val="24"/>
          <w:szCs w:val="24"/>
          <w:lang w:eastAsia="ar-SA"/>
        </w:rPr>
        <w:t>обеспечение доступности начального общего, основного общего образования;</w:t>
      </w:r>
    </w:p>
    <w:p w:rsidR="009242DC" w:rsidRPr="009242DC" w:rsidRDefault="009242DC" w:rsidP="009242DC">
      <w:pPr>
        <w:widowControl w:val="0"/>
        <w:numPr>
          <w:ilvl w:val="0"/>
          <w:numId w:val="18"/>
        </w:numPr>
        <w:tabs>
          <w:tab w:val="left" w:pos="993"/>
        </w:tabs>
        <w:suppressAutoHyphens/>
        <w:autoSpaceDE w:val="0"/>
        <w:spacing w:after="0" w:line="240" w:lineRule="auto"/>
        <w:ind w:right="-1" w:firstLine="709"/>
        <w:jc w:val="both"/>
        <w:rPr>
          <w:rFonts w:ascii="Times New Roman" w:hAnsi="Times New Roman"/>
          <w:bCs/>
          <w:sz w:val="24"/>
          <w:szCs w:val="24"/>
          <w:lang w:eastAsia="ar-SA"/>
        </w:rPr>
      </w:pPr>
      <w:r w:rsidRPr="009242DC">
        <w:rPr>
          <w:rFonts w:ascii="Times New Roman" w:hAnsi="Times New Roman"/>
          <w:bCs/>
          <w:sz w:val="24"/>
          <w:szCs w:val="24"/>
          <w:lang w:eastAsia="ar-SA"/>
        </w:rPr>
        <w:t>создание механизмов обеспечения равенства доступа к качественному образованию;</w:t>
      </w:r>
    </w:p>
    <w:p w:rsidR="009242DC" w:rsidRPr="009242DC" w:rsidRDefault="009242DC" w:rsidP="009242DC">
      <w:pPr>
        <w:widowControl w:val="0"/>
        <w:numPr>
          <w:ilvl w:val="0"/>
          <w:numId w:val="18"/>
        </w:numPr>
        <w:tabs>
          <w:tab w:val="left" w:pos="993"/>
        </w:tabs>
        <w:suppressAutoHyphens/>
        <w:autoSpaceDE w:val="0"/>
        <w:spacing w:after="0" w:line="240" w:lineRule="auto"/>
        <w:ind w:right="-1" w:firstLine="709"/>
        <w:jc w:val="both"/>
        <w:rPr>
          <w:rFonts w:ascii="Times New Roman" w:hAnsi="Times New Roman"/>
          <w:bCs/>
          <w:sz w:val="24"/>
          <w:szCs w:val="24"/>
          <w:lang w:eastAsia="ar-SA"/>
        </w:rPr>
      </w:pPr>
      <w:r w:rsidRPr="009242DC">
        <w:rPr>
          <w:rFonts w:ascii="Times New Roman" w:hAnsi="Times New Roman"/>
          <w:sz w:val="24"/>
          <w:szCs w:val="24"/>
          <w:lang w:eastAsia="ar-SA"/>
        </w:rPr>
        <w:t xml:space="preserve">совершенствование системы </w:t>
      </w:r>
      <w:proofErr w:type="spellStart"/>
      <w:r w:rsidRPr="009242DC">
        <w:rPr>
          <w:rFonts w:ascii="Times New Roman" w:hAnsi="Times New Roman"/>
          <w:sz w:val="24"/>
          <w:szCs w:val="24"/>
          <w:lang w:eastAsia="ar-SA"/>
        </w:rPr>
        <w:t>предпрофильной</w:t>
      </w:r>
      <w:proofErr w:type="spellEnd"/>
      <w:r w:rsidRPr="009242DC">
        <w:rPr>
          <w:rFonts w:ascii="Times New Roman" w:hAnsi="Times New Roman"/>
          <w:sz w:val="24"/>
          <w:szCs w:val="24"/>
          <w:lang w:eastAsia="ar-SA"/>
        </w:rPr>
        <w:t xml:space="preserve"> подготовки, профессиональной ориентации, организованные с учетом социально-экономических особенностей нашего региона.</w:t>
      </w:r>
    </w:p>
    <w:p w:rsidR="009242DC" w:rsidRPr="009242DC" w:rsidRDefault="009242DC" w:rsidP="009242DC">
      <w:pPr>
        <w:tabs>
          <w:tab w:val="left" w:pos="0"/>
        </w:tabs>
        <w:suppressAutoHyphens/>
        <w:autoSpaceDE w:val="0"/>
        <w:spacing w:after="0" w:line="240" w:lineRule="auto"/>
        <w:ind w:right="-1"/>
        <w:jc w:val="both"/>
        <w:rPr>
          <w:rFonts w:ascii="Times New Roman" w:hAnsi="Times New Roman"/>
          <w:bCs/>
          <w:sz w:val="24"/>
          <w:szCs w:val="24"/>
          <w:lang w:eastAsia="ar-SA"/>
        </w:rPr>
      </w:pPr>
      <w:r w:rsidRPr="009242DC">
        <w:rPr>
          <w:rFonts w:ascii="Times New Roman" w:hAnsi="Times New Roman"/>
          <w:bCs/>
          <w:sz w:val="24"/>
          <w:szCs w:val="24"/>
          <w:lang w:eastAsia="ar-SA"/>
        </w:rPr>
        <w:tab/>
        <w:t xml:space="preserve">Реализация комплекса мероприятий подпрограммы 1 обеспечит следующее: </w:t>
      </w:r>
    </w:p>
    <w:p w:rsidR="009242DC" w:rsidRPr="009242DC" w:rsidRDefault="00305E47" w:rsidP="009242DC">
      <w:pPr>
        <w:numPr>
          <w:ilvl w:val="0"/>
          <w:numId w:val="19"/>
        </w:numPr>
        <w:snapToGrid w:val="0"/>
        <w:spacing w:after="0" w:line="240" w:lineRule="auto"/>
        <w:ind w:right="-1"/>
        <w:jc w:val="both"/>
        <w:rPr>
          <w:rFonts w:ascii="Times New Roman" w:hAnsi="Times New Roman"/>
          <w:bCs/>
          <w:sz w:val="24"/>
          <w:szCs w:val="24"/>
        </w:rPr>
      </w:pPr>
      <w:r>
        <w:rPr>
          <w:rFonts w:ascii="Times New Roman" w:hAnsi="Times New Roman"/>
          <w:bCs/>
          <w:sz w:val="24"/>
          <w:szCs w:val="24"/>
        </w:rPr>
        <w:t>Охват детей в возрасте от 3</w:t>
      </w:r>
      <w:r w:rsidR="009242DC" w:rsidRPr="009242DC">
        <w:rPr>
          <w:rFonts w:ascii="Times New Roman" w:hAnsi="Times New Roman"/>
          <w:bCs/>
          <w:sz w:val="24"/>
          <w:szCs w:val="24"/>
        </w:rPr>
        <w:t xml:space="preserve"> до 7 лет </w:t>
      </w:r>
      <w:proofErr w:type="spellStart"/>
      <w:r w:rsidR="009242DC" w:rsidRPr="009242DC">
        <w:rPr>
          <w:rFonts w:ascii="Times New Roman" w:hAnsi="Times New Roman"/>
          <w:bCs/>
          <w:sz w:val="24"/>
          <w:szCs w:val="24"/>
        </w:rPr>
        <w:t>предшкольной</w:t>
      </w:r>
      <w:proofErr w:type="spellEnd"/>
      <w:r w:rsidR="009242DC" w:rsidRPr="009242DC">
        <w:rPr>
          <w:rFonts w:ascii="Times New Roman" w:hAnsi="Times New Roman"/>
          <w:bCs/>
          <w:sz w:val="24"/>
          <w:szCs w:val="24"/>
        </w:rPr>
        <w:t xml:space="preserve"> подготовкой. </w:t>
      </w:r>
    </w:p>
    <w:p w:rsidR="009242DC" w:rsidRPr="009242DC" w:rsidRDefault="009242DC" w:rsidP="009242DC">
      <w:pPr>
        <w:widowControl w:val="0"/>
        <w:numPr>
          <w:ilvl w:val="0"/>
          <w:numId w:val="19"/>
        </w:numPr>
        <w:autoSpaceDE w:val="0"/>
        <w:spacing w:after="0" w:line="240" w:lineRule="auto"/>
        <w:ind w:right="-1"/>
        <w:jc w:val="both"/>
        <w:rPr>
          <w:rFonts w:ascii="Times New Roman" w:hAnsi="Times New Roman"/>
          <w:sz w:val="24"/>
          <w:szCs w:val="24"/>
        </w:rPr>
      </w:pPr>
      <w:r w:rsidRPr="009242DC">
        <w:rPr>
          <w:rFonts w:ascii="Times New Roman" w:hAnsi="Times New Roman"/>
          <w:sz w:val="24"/>
          <w:szCs w:val="24"/>
        </w:rPr>
        <w:t xml:space="preserve">Увеличение доли учащихся, обучающихся в современных условиях, соответствующих требованиям федеральных государственных образовательных стандартов.       </w:t>
      </w:r>
    </w:p>
    <w:p w:rsidR="009242DC" w:rsidRPr="009242DC" w:rsidRDefault="009242DC" w:rsidP="009242DC">
      <w:pPr>
        <w:widowControl w:val="0"/>
        <w:numPr>
          <w:ilvl w:val="0"/>
          <w:numId w:val="19"/>
        </w:numPr>
        <w:autoSpaceDE w:val="0"/>
        <w:spacing w:after="0" w:line="240" w:lineRule="auto"/>
        <w:ind w:right="-1"/>
        <w:jc w:val="both"/>
        <w:rPr>
          <w:rFonts w:ascii="Times New Roman" w:hAnsi="Times New Roman"/>
          <w:bCs/>
          <w:sz w:val="24"/>
          <w:szCs w:val="24"/>
        </w:rPr>
      </w:pPr>
      <w:r w:rsidRPr="009242DC">
        <w:rPr>
          <w:rFonts w:ascii="Times New Roman" w:hAnsi="Times New Roman"/>
          <w:sz w:val="24"/>
          <w:szCs w:val="24"/>
        </w:rPr>
        <w:t>Увеличение доли обучающихся по программам общего образования, участвующих в олимпиадах и конкурсах различного уровня.</w:t>
      </w:r>
    </w:p>
    <w:p w:rsidR="009242DC" w:rsidRDefault="009242DC" w:rsidP="009242DC">
      <w:pPr>
        <w:widowControl w:val="0"/>
        <w:numPr>
          <w:ilvl w:val="0"/>
          <w:numId w:val="19"/>
        </w:numPr>
        <w:autoSpaceDE w:val="0"/>
        <w:spacing w:after="0" w:line="240" w:lineRule="auto"/>
        <w:jc w:val="both"/>
        <w:rPr>
          <w:rFonts w:ascii="Times New Roman" w:hAnsi="Times New Roman"/>
          <w:bCs/>
          <w:sz w:val="24"/>
          <w:szCs w:val="24"/>
        </w:rPr>
      </w:pPr>
      <w:r w:rsidRPr="009242DC">
        <w:rPr>
          <w:rFonts w:ascii="Times New Roman" w:hAnsi="Times New Roman"/>
          <w:bCs/>
          <w:sz w:val="24"/>
          <w:szCs w:val="24"/>
        </w:rPr>
        <w:t>Увеличение показателя отношения среднего балла основного государственного экзамена (ОГЭ)  (в расчете на 1 предмет) в текущем году к  среднему баллу ОГЭ в общеобразовательном учреждении в предыдущем  году с 2016 года  по 2020 год.</w:t>
      </w:r>
    </w:p>
    <w:p w:rsidR="009242DC" w:rsidRPr="00560F75" w:rsidRDefault="00560F75" w:rsidP="00560F75">
      <w:pPr>
        <w:widowControl w:val="0"/>
        <w:numPr>
          <w:ilvl w:val="0"/>
          <w:numId w:val="19"/>
        </w:numPr>
        <w:autoSpaceDE w:val="0"/>
        <w:spacing w:after="0" w:line="240" w:lineRule="auto"/>
        <w:jc w:val="both"/>
        <w:rPr>
          <w:rFonts w:ascii="Times New Roman" w:hAnsi="Times New Roman"/>
          <w:bCs/>
          <w:sz w:val="24"/>
          <w:szCs w:val="24"/>
        </w:rPr>
      </w:pPr>
      <w:r w:rsidRPr="009242DC">
        <w:rPr>
          <w:rFonts w:ascii="Times New Roman" w:hAnsi="Times New Roman"/>
          <w:bCs/>
          <w:sz w:val="24"/>
          <w:szCs w:val="24"/>
        </w:rPr>
        <w:t xml:space="preserve">Увеличение показателя отношения среднего балла </w:t>
      </w:r>
      <w:r>
        <w:rPr>
          <w:rFonts w:ascii="Times New Roman" w:hAnsi="Times New Roman"/>
          <w:bCs/>
          <w:sz w:val="24"/>
          <w:szCs w:val="24"/>
        </w:rPr>
        <w:t xml:space="preserve">единого государственного экзамена </w:t>
      </w:r>
      <w:r>
        <w:rPr>
          <w:rFonts w:ascii="Times New Roman" w:hAnsi="Times New Roman"/>
          <w:bCs/>
          <w:sz w:val="24"/>
          <w:szCs w:val="24"/>
        </w:rPr>
        <w:lastRenderedPageBreak/>
        <w:t>(Е</w:t>
      </w:r>
      <w:r w:rsidRPr="009242DC">
        <w:rPr>
          <w:rFonts w:ascii="Times New Roman" w:hAnsi="Times New Roman"/>
          <w:bCs/>
          <w:sz w:val="24"/>
          <w:szCs w:val="24"/>
        </w:rPr>
        <w:t>ГЭ)  (в расчете на 1 предмет) в текущем году к  среднему ба</w:t>
      </w:r>
      <w:r>
        <w:rPr>
          <w:rFonts w:ascii="Times New Roman" w:hAnsi="Times New Roman"/>
          <w:bCs/>
          <w:sz w:val="24"/>
          <w:szCs w:val="24"/>
        </w:rPr>
        <w:t>ллу Е</w:t>
      </w:r>
      <w:r w:rsidRPr="009242DC">
        <w:rPr>
          <w:rFonts w:ascii="Times New Roman" w:hAnsi="Times New Roman"/>
          <w:bCs/>
          <w:sz w:val="24"/>
          <w:szCs w:val="24"/>
        </w:rPr>
        <w:t>ГЭ в общеобразовательном учреждении в предыдущем  году с 2016 года  по 2020 год.</w:t>
      </w:r>
    </w:p>
    <w:p w:rsidR="009242DC" w:rsidRPr="009242DC" w:rsidRDefault="009242DC" w:rsidP="009242DC">
      <w:pPr>
        <w:shd w:val="clear" w:color="auto" w:fill="FFFFFF"/>
        <w:spacing w:before="100" w:beforeAutospacing="1" w:after="100" w:afterAutospacing="1" w:line="240" w:lineRule="auto"/>
        <w:ind w:left="28" w:firstLine="601"/>
        <w:jc w:val="both"/>
        <w:rPr>
          <w:rFonts w:ascii="Times New Roman" w:hAnsi="Times New Roman"/>
          <w:bCs/>
          <w:sz w:val="24"/>
          <w:szCs w:val="24"/>
        </w:rPr>
      </w:pPr>
      <w:r w:rsidRPr="000146BB">
        <w:rPr>
          <w:rFonts w:ascii="Times New Roman" w:hAnsi="Times New Roman"/>
          <w:b/>
          <w:bCs/>
          <w:sz w:val="24"/>
          <w:szCs w:val="24"/>
        </w:rPr>
        <w:t>Подпрограмма 2 «Развитие школьной системы оценки качества образования»</w:t>
      </w:r>
      <w:r w:rsidRPr="009242DC">
        <w:rPr>
          <w:rFonts w:ascii="Times New Roman" w:hAnsi="Times New Roman"/>
          <w:bCs/>
          <w:sz w:val="24"/>
          <w:szCs w:val="24"/>
        </w:rPr>
        <w:t xml:space="preserve">  направлена на формирование системы мониторинга уровня подготовки и социализации школьников, развитие, совершенствование школьной системы оценки качества образования на основе принципов открытости, объективности, прозрачности.</w:t>
      </w:r>
    </w:p>
    <w:p w:rsidR="009242DC" w:rsidRPr="009242DC" w:rsidRDefault="009242DC" w:rsidP="009242DC">
      <w:pPr>
        <w:tabs>
          <w:tab w:val="left" w:pos="-426"/>
        </w:tabs>
        <w:suppressAutoHyphens/>
        <w:autoSpaceDE w:val="0"/>
        <w:spacing w:after="0" w:line="240" w:lineRule="auto"/>
        <w:ind w:right="-1" w:firstLine="709"/>
        <w:jc w:val="both"/>
        <w:rPr>
          <w:rFonts w:ascii="Times New Roman" w:hAnsi="Times New Roman"/>
          <w:sz w:val="24"/>
          <w:szCs w:val="24"/>
          <w:lang w:eastAsia="ar-SA"/>
        </w:rPr>
      </w:pPr>
      <w:r w:rsidRPr="009242DC">
        <w:rPr>
          <w:rFonts w:ascii="Times New Roman" w:hAnsi="Times New Roman"/>
          <w:sz w:val="24"/>
          <w:szCs w:val="24"/>
          <w:lang w:eastAsia="ar-SA"/>
        </w:rPr>
        <w:t>Подпрограмма 2 направлена на создание целостной и сбалансированной школьной системы оценки качества образования.</w:t>
      </w:r>
    </w:p>
    <w:p w:rsidR="009242DC" w:rsidRPr="009242DC" w:rsidRDefault="009242DC" w:rsidP="009242DC">
      <w:pPr>
        <w:tabs>
          <w:tab w:val="left" w:pos="993"/>
        </w:tabs>
        <w:suppressAutoHyphens/>
        <w:autoSpaceDE w:val="0"/>
        <w:spacing w:after="0" w:line="240" w:lineRule="auto"/>
        <w:ind w:right="-1"/>
        <w:jc w:val="both"/>
        <w:rPr>
          <w:rFonts w:ascii="Times New Roman" w:hAnsi="Times New Roman"/>
          <w:sz w:val="24"/>
          <w:szCs w:val="24"/>
          <w:lang w:eastAsia="ar-SA"/>
        </w:rPr>
      </w:pPr>
      <w:r w:rsidRPr="009242DC">
        <w:rPr>
          <w:rFonts w:ascii="Times New Roman" w:hAnsi="Times New Roman"/>
          <w:sz w:val="24"/>
          <w:szCs w:val="24"/>
          <w:lang w:eastAsia="ar-SA"/>
        </w:rPr>
        <w:t>В рамках подпрограммы 2 решаются следующие задачи:</w:t>
      </w:r>
    </w:p>
    <w:p w:rsidR="009242DC" w:rsidRPr="009242DC" w:rsidRDefault="009242DC" w:rsidP="009242DC">
      <w:pPr>
        <w:numPr>
          <w:ilvl w:val="0"/>
          <w:numId w:val="17"/>
        </w:numPr>
        <w:tabs>
          <w:tab w:val="left" w:pos="993"/>
        </w:tabs>
        <w:suppressAutoHyphens/>
        <w:autoSpaceDE w:val="0"/>
        <w:snapToGrid w:val="0"/>
        <w:spacing w:after="0" w:line="240" w:lineRule="auto"/>
        <w:ind w:right="-1" w:firstLine="709"/>
        <w:jc w:val="both"/>
        <w:rPr>
          <w:rFonts w:ascii="Times New Roman" w:hAnsi="Times New Roman"/>
          <w:bCs/>
          <w:sz w:val="24"/>
          <w:szCs w:val="24"/>
        </w:rPr>
      </w:pPr>
      <w:r w:rsidRPr="009242DC">
        <w:rPr>
          <w:rFonts w:ascii="Times New Roman" w:hAnsi="Times New Roman"/>
          <w:bCs/>
          <w:sz w:val="24"/>
          <w:szCs w:val="24"/>
        </w:rPr>
        <w:t xml:space="preserve">включение всех уровней образования в систему оценки качества с использованием механизмов внутренней и внешней оценки, независимой экспертизы и </w:t>
      </w:r>
      <w:proofErr w:type="spellStart"/>
      <w:r w:rsidRPr="009242DC">
        <w:rPr>
          <w:rFonts w:ascii="Times New Roman" w:hAnsi="Times New Roman"/>
          <w:bCs/>
          <w:sz w:val="24"/>
          <w:szCs w:val="24"/>
        </w:rPr>
        <w:t>рейтингования</w:t>
      </w:r>
      <w:proofErr w:type="spellEnd"/>
      <w:r w:rsidRPr="009242DC">
        <w:rPr>
          <w:rFonts w:ascii="Times New Roman" w:hAnsi="Times New Roman"/>
          <w:bCs/>
          <w:sz w:val="24"/>
          <w:szCs w:val="24"/>
        </w:rPr>
        <w:t>;</w:t>
      </w:r>
    </w:p>
    <w:p w:rsidR="009242DC" w:rsidRPr="009242DC" w:rsidRDefault="009242DC" w:rsidP="009242DC">
      <w:pPr>
        <w:numPr>
          <w:ilvl w:val="0"/>
          <w:numId w:val="17"/>
        </w:numPr>
        <w:tabs>
          <w:tab w:val="left" w:pos="993"/>
        </w:tabs>
        <w:suppressAutoHyphens/>
        <w:autoSpaceDE w:val="0"/>
        <w:spacing w:after="0" w:line="240" w:lineRule="auto"/>
        <w:ind w:right="-1" w:firstLine="709"/>
        <w:jc w:val="both"/>
        <w:rPr>
          <w:rFonts w:ascii="Times New Roman" w:hAnsi="Times New Roman"/>
          <w:sz w:val="24"/>
          <w:szCs w:val="24"/>
          <w:lang w:eastAsia="ar-SA"/>
        </w:rPr>
      </w:pPr>
      <w:r w:rsidRPr="009242DC">
        <w:rPr>
          <w:rFonts w:ascii="Times New Roman" w:hAnsi="Times New Roman"/>
          <w:sz w:val="24"/>
          <w:szCs w:val="24"/>
          <w:lang w:eastAsia="ar-SA"/>
        </w:rPr>
        <w:t>включение потребителей образовательных услуг в оценку деятельности школьной системы образования через развитие механизмов внешней оценки качества образования и государственно-общественного управления.</w:t>
      </w:r>
    </w:p>
    <w:p w:rsidR="009242DC" w:rsidRPr="009242DC" w:rsidRDefault="009242DC" w:rsidP="009242DC">
      <w:pPr>
        <w:shd w:val="clear" w:color="auto" w:fill="FFFFFF"/>
        <w:spacing w:after="0" w:line="240" w:lineRule="auto"/>
        <w:ind w:left="28" w:firstLine="601"/>
        <w:jc w:val="both"/>
        <w:rPr>
          <w:rFonts w:ascii="Times New Roman" w:hAnsi="Times New Roman"/>
          <w:sz w:val="24"/>
          <w:szCs w:val="24"/>
        </w:rPr>
      </w:pPr>
      <w:r w:rsidRPr="009242DC">
        <w:rPr>
          <w:rFonts w:ascii="Times New Roman" w:hAnsi="Times New Roman"/>
          <w:sz w:val="24"/>
          <w:szCs w:val="24"/>
        </w:rPr>
        <w:t>Реализация комплекса мероприятий подпрограммы 2 обеспечит следующее:</w:t>
      </w:r>
    </w:p>
    <w:p w:rsidR="009242DC" w:rsidRPr="009242DC" w:rsidRDefault="009242DC" w:rsidP="009242DC">
      <w:pPr>
        <w:shd w:val="clear" w:color="auto" w:fill="FFFFFF"/>
        <w:spacing w:after="0" w:line="240" w:lineRule="auto"/>
        <w:ind w:left="28"/>
        <w:jc w:val="both"/>
        <w:rPr>
          <w:rFonts w:ascii="Times New Roman" w:hAnsi="Times New Roman"/>
          <w:bCs/>
          <w:sz w:val="24"/>
          <w:szCs w:val="24"/>
        </w:rPr>
      </w:pPr>
      <w:r w:rsidRPr="009242DC">
        <w:rPr>
          <w:rFonts w:ascii="Times New Roman" w:hAnsi="Times New Roman"/>
          <w:bCs/>
          <w:sz w:val="24"/>
          <w:szCs w:val="24"/>
        </w:rPr>
        <w:t xml:space="preserve">Количество  </w:t>
      </w:r>
      <w:proofErr w:type="gramStart"/>
      <w:r w:rsidRPr="009242DC">
        <w:rPr>
          <w:rFonts w:ascii="Times New Roman" w:hAnsi="Times New Roman"/>
          <w:bCs/>
          <w:sz w:val="24"/>
          <w:szCs w:val="24"/>
        </w:rPr>
        <w:t>участников мониторинговых исследований результатов освоения образовательных программ</w:t>
      </w:r>
      <w:proofErr w:type="gramEnd"/>
      <w:r w:rsidRPr="009242DC">
        <w:rPr>
          <w:rFonts w:ascii="Times New Roman" w:hAnsi="Times New Roman"/>
          <w:bCs/>
          <w:sz w:val="24"/>
          <w:szCs w:val="24"/>
        </w:rPr>
        <w:t xml:space="preserve">  начального, основного  общего образования; системы оценки </w:t>
      </w:r>
      <w:proofErr w:type="spellStart"/>
      <w:r w:rsidRPr="009242DC">
        <w:rPr>
          <w:rFonts w:ascii="Times New Roman" w:hAnsi="Times New Roman"/>
          <w:bCs/>
          <w:sz w:val="24"/>
          <w:szCs w:val="24"/>
        </w:rPr>
        <w:t>внеучебных</w:t>
      </w:r>
      <w:proofErr w:type="spellEnd"/>
      <w:r w:rsidRPr="009242DC">
        <w:rPr>
          <w:rFonts w:ascii="Times New Roman" w:hAnsi="Times New Roman"/>
          <w:bCs/>
          <w:sz w:val="24"/>
          <w:szCs w:val="24"/>
        </w:rPr>
        <w:t xml:space="preserve"> достижений обучающихся общеобразовательного учреждения, системы оценки качества воспитательного процесса в общеобразовательном уч</w:t>
      </w:r>
      <w:r w:rsidR="0026112C">
        <w:rPr>
          <w:rFonts w:ascii="Times New Roman" w:hAnsi="Times New Roman"/>
          <w:bCs/>
          <w:sz w:val="24"/>
          <w:szCs w:val="24"/>
        </w:rPr>
        <w:t>реждении с 2016</w:t>
      </w:r>
      <w:r w:rsidRPr="009242DC">
        <w:rPr>
          <w:rFonts w:ascii="Times New Roman" w:hAnsi="Times New Roman"/>
          <w:bCs/>
          <w:sz w:val="24"/>
          <w:szCs w:val="24"/>
        </w:rPr>
        <w:t xml:space="preserve"> года по 2020 год соответствует целевым показателям.</w:t>
      </w:r>
    </w:p>
    <w:p w:rsidR="00DF5FFF" w:rsidRDefault="009242DC" w:rsidP="009242DC">
      <w:pPr>
        <w:shd w:val="clear" w:color="auto" w:fill="FFFFFF"/>
        <w:spacing w:after="0" w:line="240" w:lineRule="auto"/>
        <w:ind w:left="28" w:firstLine="601"/>
        <w:jc w:val="both"/>
        <w:rPr>
          <w:rFonts w:ascii="Times New Roman" w:hAnsi="Times New Roman"/>
          <w:b/>
          <w:bCs/>
          <w:sz w:val="24"/>
          <w:szCs w:val="24"/>
        </w:rPr>
      </w:pPr>
      <w:r w:rsidRPr="0026112C">
        <w:rPr>
          <w:rFonts w:ascii="Times New Roman" w:hAnsi="Times New Roman"/>
          <w:b/>
          <w:bCs/>
          <w:sz w:val="24"/>
          <w:szCs w:val="24"/>
        </w:rPr>
        <w:t xml:space="preserve"> </w:t>
      </w:r>
    </w:p>
    <w:p w:rsidR="009242DC" w:rsidRPr="009242DC" w:rsidRDefault="009242DC" w:rsidP="009242DC">
      <w:pPr>
        <w:shd w:val="clear" w:color="auto" w:fill="FFFFFF"/>
        <w:spacing w:after="0" w:line="240" w:lineRule="auto"/>
        <w:ind w:left="28" w:firstLine="601"/>
        <w:jc w:val="both"/>
        <w:rPr>
          <w:rFonts w:ascii="Times New Roman" w:hAnsi="Times New Roman"/>
          <w:bCs/>
          <w:sz w:val="24"/>
          <w:szCs w:val="24"/>
        </w:rPr>
      </w:pPr>
      <w:proofErr w:type="gramStart"/>
      <w:r w:rsidRPr="0026112C">
        <w:rPr>
          <w:rFonts w:ascii="Times New Roman" w:hAnsi="Times New Roman"/>
          <w:b/>
          <w:bCs/>
          <w:sz w:val="24"/>
          <w:szCs w:val="24"/>
        </w:rPr>
        <w:t>Подпрограмма 3 «Развитие системы поддержки детской одаренности и детей,</w:t>
      </w:r>
      <w:r w:rsidRPr="009242DC">
        <w:rPr>
          <w:rFonts w:ascii="Times New Roman" w:hAnsi="Times New Roman"/>
          <w:bCs/>
          <w:sz w:val="24"/>
          <w:szCs w:val="24"/>
        </w:rPr>
        <w:t xml:space="preserve"> демонстрирующих низкие образовательные результаты» направлена на повышение эффективности сопровождения процессов развития и поддержки детской одаренности и детей, стойко демонстрирующих низкие образовательные результаты.</w:t>
      </w:r>
      <w:proofErr w:type="gramEnd"/>
    </w:p>
    <w:p w:rsidR="009242DC" w:rsidRPr="009242DC" w:rsidRDefault="009242DC" w:rsidP="009242DC">
      <w:pPr>
        <w:tabs>
          <w:tab w:val="left" w:pos="993"/>
        </w:tabs>
        <w:suppressAutoHyphens/>
        <w:autoSpaceDE w:val="0"/>
        <w:spacing w:after="0" w:line="240" w:lineRule="auto"/>
        <w:ind w:right="-1" w:firstLine="709"/>
        <w:jc w:val="both"/>
        <w:rPr>
          <w:rFonts w:ascii="Times New Roman" w:hAnsi="Times New Roman"/>
          <w:sz w:val="24"/>
          <w:szCs w:val="24"/>
          <w:lang w:eastAsia="ar-SA"/>
        </w:rPr>
      </w:pPr>
      <w:r w:rsidRPr="009242DC">
        <w:rPr>
          <w:rFonts w:ascii="Times New Roman" w:hAnsi="Times New Roman"/>
          <w:sz w:val="24"/>
          <w:szCs w:val="24"/>
          <w:lang w:eastAsia="ar-SA"/>
        </w:rPr>
        <w:t>В рамках подпрограммы 3 решаются следующие задачи:</w:t>
      </w:r>
    </w:p>
    <w:p w:rsidR="00DF5FFF" w:rsidRDefault="009242DC" w:rsidP="009242DC">
      <w:pPr>
        <w:spacing w:after="0" w:line="240" w:lineRule="auto"/>
        <w:jc w:val="both"/>
        <w:rPr>
          <w:rFonts w:ascii="Times New Roman" w:hAnsi="Times New Roman"/>
          <w:bCs/>
          <w:sz w:val="24"/>
          <w:szCs w:val="24"/>
        </w:rPr>
      </w:pPr>
      <w:r w:rsidRPr="009242DC">
        <w:rPr>
          <w:rFonts w:ascii="Times New Roman" w:hAnsi="Times New Roman"/>
          <w:bCs/>
          <w:sz w:val="24"/>
          <w:szCs w:val="24"/>
        </w:rPr>
        <w:t xml:space="preserve">          </w:t>
      </w:r>
      <w:r w:rsidR="00DF5FFF">
        <w:rPr>
          <w:rFonts w:ascii="Times New Roman" w:hAnsi="Times New Roman"/>
          <w:bCs/>
          <w:sz w:val="24"/>
          <w:szCs w:val="24"/>
        </w:rPr>
        <w:t>-с</w:t>
      </w:r>
      <w:r w:rsidRPr="009242DC">
        <w:rPr>
          <w:rFonts w:ascii="Times New Roman" w:hAnsi="Times New Roman"/>
          <w:bCs/>
          <w:sz w:val="24"/>
          <w:szCs w:val="24"/>
        </w:rPr>
        <w:t>оздание условий для получения качественного образования в соответствии с личностными характеристиками ученика (в зоне потенциального развития школьника).</w:t>
      </w:r>
    </w:p>
    <w:p w:rsidR="009242DC" w:rsidRPr="009242DC" w:rsidRDefault="009242DC" w:rsidP="009242DC">
      <w:pPr>
        <w:spacing w:after="0" w:line="240" w:lineRule="auto"/>
        <w:jc w:val="both"/>
        <w:rPr>
          <w:rFonts w:ascii="Times New Roman" w:hAnsi="Times New Roman"/>
          <w:bCs/>
          <w:sz w:val="24"/>
          <w:szCs w:val="24"/>
        </w:rPr>
      </w:pPr>
      <w:r w:rsidRPr="009242DC">
        <w:rPr>
          <w:rFonts w:ascii="Times New Roman" w:hAnsi="Times New Roman"/>
          <w:bCs/>
          <w:sz w:val="24"/>
          <w:szCs w:val="24"/>
        </w:rPr>
        <w:t xml:space="preserve"> </w:t>
      </w:r>
      <w:r w:rsidR="00DF5FFF">
        <w:rPr>
          <w:rFonts w:ascii="Times New Roman" w:hAnsi="Times New Roman"/>
          <w:bCs/>
          <w:sz w:val="24"/>
          <w:szCs w:val="24"/>
        </w:rPr>
        <w:t xml:space="preserve">     - ф</w:t>
      </w:r>
      <w:r w:rsidRPr="009242DC">
        <w:rPr>
          <w:rFonts w:ascii="Times New Roman" w:hAnsi="Times New Roman"/>
          <w:bCs/>
          <w:sz w:val="24"/>
          <w:szCs w:val="24"/>
        </w:rPr>
        <w:t>ормирование качественно нового уровня в построении индивидуальных образовательных траекторий учащихся.</w:t>
      </w:r>
    </w:p>
    <w:p w:rsidR="009242DC" w:rsidRPr="009242DC" w:rsidRDefault="009242DC" w:rsidP="009242DC">
      <w:pPr>
        <w:spacing w:after="0" w:line="240" w:lineRule="auto"/>
        <w:jc w:val="both"/>
        <w:rPr>
          <w:rFonts w:ascii="Times New Roman" w:hAnsi="Times New Roman"/>
          <w:bCs/>
          <w:sz w:val="24"/>
          <w:szCs w:val="24"/>
        </w:rPr>
      </w:pPr>
      <w:r w:rsidRPr="009242DC">
        <w:rPr>
          <w:rFonts w:ascii="Times New Roman" w:hAnsi="Times New Roman"/>
          <w:bCs/>
          <w:sz w:val="24"/>
          <w:szCs w:val="24"/>
        </w:rPr>
        <w:t xml:space="preserve">         </w:t>
      </w:r>
      <w:r w:rsidR="00DF5FFF">
        <w:rPr>
          <w:rFonts w:ascii="Times New Roman" w:hAnsi="Times New Roman"/>
          <w:bCs/>
          <w:sz w:val="24"/>
          <w:szCs w:val="24"/>
        </w:rPr>
        <w:t>-ф</w:t>
      </w:r>
      <w:r w:rsidRPr="009242DC">
        <w:rPr>
          <w:rFonts w:ascii="Times New Roman" w:hAnsi="Times New Roman"/>
          <w:bCs/>
          <w:sz w:val="24"/>
          <w:szCs w:val="24"/>
        </w:rPr>
        <w:t>ормирование потребности учащихся в непрерывном самообразовании и самовоспитании.</w:t>
      </w:r>
    </w:p>
    <w:p w:rsidR="009242DC" w:rsidRPr="009242DC" w:rsidRDefault="00DF5FFF" w:rsidP="009242DC">
      <w:pPr>
        <w:shd w:val="clear" w:color="auto" w:fill="FFFFFF"/>
        <w:spacing w:after="0" w:line="240" w:lineRule="auto"/>
        <w:ind w:left="28" w:firstLine="601"/>
        <w:jc w:val="both"/>
        <w:rPr>
          <w:rFonts w:ascii="Times New Roman" w:hAnsi="Times New Roman"/>
          <w:sz w:val="24"/>
          <w:szCs w:val="24"/>
        </w:rPr>
      </w:pPr>
      <w:r>
        <w:rPr>
          <w:rFonts w:ascii="Times New Roman" w:hAnsi="Times New Roman"/>
          <w:sz w:val="24"/>
          <w:szCs w:val="24"/>
        </w:rPr>
        <w:t>-р</w:t>
      </w:r>
      <w:r w:rsidR="009242DC" w:rsidRPr="009242DC">
        <w:rPr>
          <w:rFonts w:ascii="Times New Roman" w:hAnsi="Times New Roman"/>
          <w:sz w:val="24"/>
          <w:szCs w:val="24"/>
        </w:rPr>
        <w:t>еализация комплекса мероприятий подпрограммы 3 обеспечит следующее:</w:t>
      </w:r>
    </w:p>
    <w:p w:rsidR="009242DC" w:rsidRPr="009242DC" w:rsidRDefault="009242DC" w:rsidP="009242DC">
      <w:pPr>
        <w:spacing w:after="0" w:line="240" w:lineRule="auto"/>
        <w:jc w:val="both"/>
        <w:rPr>
          <w:rFonts w:ascii="Times New Roman" w:hAnsi="Times New Roman"/>
          <w:bCs/>
          <w:sz w:val="24"/>
          <w:szCs w:val="24"/>
        </w:rPr>
      </w:pPr>
      <w:r w:rsidRPr="009242DC">
        <w:rPr>
          <w:rFonts w:ascii="Times New Roman" w:hAnsi="Times New Roman"/>
          <w:bCs/>
          <w:sz w:val="24"/>
          <w:szCs w:val="24"/>
        </w:rPr>
        <w:t xml:space="preserve">         </w:t>
      </w:r>
      <w:r w:rsidR="00DF5FFF">
        <w:rPr>
          <w:rFonts w:ascii="Times New Roman" w:hAnsi="Times New Roman"/>
          <w:bCs/>
          <w:sz w:val="24"/>
          <w:szCs w:val="24"/>
        </w:rPr>
        <w:t>-с</w:t>
      </w:r>
      <w:r w:rsidRPr="009242DC">
        <w:rPr>
          <w:rFonts w:ascii="Times New Roman" w:hAnsi="Times New Roman"/>
          <w:bCs/>
          <w:sz w:val="24"/>
          <w:szCs w:val="24"/>
        </w:rPr>
        <w:t xml:space="preserve">нижение числа учащихся с низкими образовательными результатами за счет перевода в статус успешных школьников. </w:t>
      </w:r>
    </w:p>
    <w:p w:rsidR="009242DC" w:rsidRPr="009242DC" w:rsidRDefault="00DF5FFF" w:rsidP="009242DC">
      <w:pPr>
        <w:shd w:val="clear" w:color="auto" w:fill="FFFFFF"/>
        <w:spacing w:after="0" w:line="240" w:lineRule="auto"/>
        <w:ind w:left="28" w:firstLine="601"/>
        <w:jc w:val="both"/>
        <w:rPr>
          <w:rFonts w:ascii="Times New Roman" w:hAnsi="Times New Roman"/>
          <w:bCs/>
          <w:sz w:val="24"/>
          <w:szCs w:val="24"/>
        </w:rPr>
      </w:pPr>
      <w:r>
        <w:rPr>
          <w:rFonts w:ascii="Times New Roman" w:hAnsi="Times New Roman"/>
          <w:bCs/>
          <w:sz w:val="24"/>
          <w:szCs w:val="24"/>
        </w:rPr>
        <w:t>-п</w:t>
      </w:r>
      <w:r w:rsidR="009242DC" w:rsidRPr="009242DC">
        <w:rPr>
          <w:rFonts w:ascii="Times New Roman" w:hAnsi="Times New Roman"/>
          <w:bCs/>
          <w:sz w:val="24"/>
          <w:szCs w:val="24"/>
        </w:rPr>
        <w:t>овышение уровня функциональной грамотности учащихся.</w:t>
      </w:r>
    </w:p>
    <w:p w:rsidR="009242DC" w:rsidRPr="009242DC" w:rsidRDefault="009242DC" w:rsidP="009242DC">
      <w:pPr>
        <w:widowControl w:val="0"/>
        <w:autoSpaceDE w:val="0"/>
        <w:spacing w:after="0" w:line="240" w:lineRule="auto"/>
        <w:ind w:right="-1"/>
        <w:jc w:val="both"/>
        <w:rPr>
          <w:rFonts w:ascii="Times New Roman" w:hAnsi="Times New Roman"/>
          <w:bCs/>
          <w:sz w:val="24"/>
          <w:szCs w:val="24"/>
        </w:rPr>
      </w:pPr>
      <w:r w:rsidRPr="009242DC">
        <w:rPr>
          <w:rFonts w:ascii="Times New Roman" w:hAnsi="Times New Roman"/>
          <w:sz w:val="24"/>
          <w:szCs w:val="24"/>
        </w:rPr>
        <w:t xml:space="preserve">          </w:t>
      </w:r>
      <w:r w:rsidR="00DF5FFF">
        <w:rPr>
          <w:rFonts w:ascii="Times New Roman" w:hAnsi="Times New Roman"/>
          <w:sz w:val="24"/>
          <w:szCs w:val="24"/>
        </w:rPr>
        <w:t>-у</w:t>
      </w:r>
      <w:r w:rsidRPr="009242DC">
        <w:rPr>
          <w:rFonts w:ascii="Times New Roman" w:hAnsi="Times New Roman"/>
          <w:sz w:val="24"/>
          <w:szCs w:val="24"/>
        </w:rPr>
        <w:t>величение доли обучающихся по программам общего образования, участвующих в олимпиадах и конкурсах различного уровня.</w:t>
      </w:r>
    </w:p>
    <w:p w:rsidR="00DF5FFF" w:rsidRDefault="009242DC" w:rsidP="009242DC">
      <w:pPr>
        <w:tabs>
          <w:tab w:val="left" w:pos="276"/>
        </w:tabs>
        <w:spacing w:after="0" w:line="240" w:lineRule="auto"/>
        <w:ind w:right="-1"/>
        <w:jc w:val="both"/>
        <w:rPr>
          <w:rFonts w:ascii="Times New Roman" w:hAnsi="Times New Roman"/>
          <w:b/>
          <w:bCs/>
          <w:sz w:val="24"/>
          <w:szCs w:val="24"/>
        </w:rPr>
      </w:pPr>
      <w:r w:rsidRPr="0026112C">
        <w:rPr>
          <w:rFonts w:ascii="Times New Roman" w:hAnsi="Times New Roman"/>
          <w:b/>
          <w:bCs/>
          <w:sz w:val="24"/>
          <w:szCs w:val="24"/>
        </w:rPr>
        <w:t xml:space="preserve">            </w:t>
      </w:r>
    </w:p>
    <w:p w:rsidR="009242DC" w:rsidRPr="009242DC" w:rsidRDefault="009242DC" w:rsidP="00E17588">
      <w:pPr>
        <w:tabs>
          <w:tab w:val="left" w:pos="276"/>
        </w:tabs>
        <w:spacing w:after="0" w:line="240" w:lineRule="auto"/>
        <w:ind w:right="-1" w:firstLine="567"/>
        <w:jc w:val="both"/>
        <w:rPr>
          <w:rFonts w:ascii="Times New Roman" w:hAnsi="Times New Roman"/>
          <w:bCs/>
          <w:sz w:val="24"/>
          <w:szCs w:val="24"/>
        </w:rPr>
      </w:pPr>
      <w:r w:rsidRPr="0026112C">
        <w:rPr>
          <w:rFonts w:ascii="Times New Roman" w:hAnsi="Times New Roman"/>
          <w:b/>
          <w:bCs/>
          <w:sz w:val="24"/>
          <w:szCs w:val="24"/>
        </w:rPr>
        <w:t>Подпрограмма 4 «Здоровье»</w:t>
      </w:r>
      <w:r w:rsidRPr="009242DC">
        <w:rPr>
          <w:rFonts w:ascii="Times New Roman" w:hAnsi="Times New Roman"/>
          <w:bCs/>
          <w:sz w:val="24"/>
          <w:szCs w:val="24"/>
        </w:rPr>
        <w:t xml:space="preserve"> направлена  на сохранение, укрепление и развитие здоровья участников образовательного процесса в условиях комфортной развивающей образовательной среды.</w:t>
      </w:r>
    </w:p>
    <w:p w:rsidR="009242DC" w:rsidRPr="009242DC" w:rsidRDefault="009242DC" w:rsidP="009242DC">
      <w:pPr>
        <w:tabs>
          <w:tab w:val="left" w:pos="276"/>
        </w:tabs>
        <w:spacing w:after="0" w:line="240" w:lineRule="auto"/>
        <w:ind w:right="-1"/>
        <w:rPr>
          <w:rFonts w:ascii="Times New Roman" w:hAnsi="Times New Roman"/>
          <w:bCs/>
          <w:sz w:val="24"/>
          <w:szCs w:val="24"/>
        </w:rPr>
      </w:pPr>
      <w:r w:rsidRPr="009242DC">
        <w:rPr>
          <w:rFonts w:ascii="Times New Roman" w:hAnsi="Times New Roman"/>
          <w:bCs/>
          <w:sz w:val="24"/>
          <w:szCs w:val="24"/>
        </w:rPr>
        <w:t xml:space="preserve">            В рамках подпрограммы 4 решаются следующие задачи:</w:t>
      </w:r>
    </w:p>
    <w:p w:rsidR="009242DC" w:rsidRPr="009242DC" w:rsidRDefault="009242DC" w:rsidP="009242DC">
      <w:pPr>
        <w:shd w:val="clear" w:color="auto" w:fill="FFFFFF"/>
        <w:spacing w:after="0" w:line="240" w:lineRule="auto"/>
        <w:ind w:right="6"/>
        <w:rPr>
          <w:rFonts w:ascii="Times New Roman" w:hAnsi="Times New Roman"/>
          <w:bCs/>
          <w:sz w:val="24"/>
          <w:szCs w:val="24"/>
        </w:rPr>
      </w:pPr>
      <w:r w:rsidRPr="009242DC">
        <w:rPr>
          <w:rFonts w:ascii="Times New Roman" w:hAnsi="Times New Roman"/>
          <w:bCs/>
          <w:sz w:val="24"/>
          <w:szCs w:val="24"/>
        </w:rPr>
        <w:t xml:space="preserve">- </w:t>
      </w:r>
      <w:r w:rsidR="00E17588">
        <w:rPr>
          <w:rFonts w:ascii="Times New Roman" w:hAnsi="Times New Roman"/>
          <w:bCs/>
          <w:sz w:val="24"/>
          <w:szCs w:val="24"/>
        </w:rPr>
        <w:t>у</w:t>
      </w:r>
      <w:r w:rsidRPr="009242DC">
        <w:rPr>
          <w:rFonts w:ascii="Caxatime" w:hAnsi="Caxatime"/>
          <w:bCs/>
          <w:sz w:val="24"/>
          <w:szCs w:val="24"/>
        </w:rPr>
        <w:t>крепление и сохранение здоровья всех участ</w:t>
      </w:r>
      <w:r w:rsidR="00E17588">
        <w:rPr>
          <w:rFonts w:ascii="Caxatime" w:hAnsi="Caxatime"/>
          <w:bCs/>
          <w:sz w:val="24"/>
          <w:szCs w:val="24"/>
        </w:rPr>
        <w:t>ников образовательного процесса,</w:t>
      </w:r>
    </w:p>
    <w:p w:rsidR="009242DC" w:rsidRPr="009242DC" w:rsidRDefault="00E17588" w:rsidP="009242DC">
      <w:pPr>
        <w:tabs>
          <w:tab w:val="left" w:pos="-284"/>
        </w:tabs>
        <w:suppressAutoHyphens/>
        <w:autoSpaceDE w:val="0"/>
        <w:spacing w:after="0" w:line="240" w:lineRule="auto"/>
        <w:ind w:right="-1"/>
        <w:jc w:val="both"/>
        <w:rPr>
          <w:rFonts w:ascii="Times New Roman" w:hAnsi="Times New Roman"/>
          <w:sz w:val="24"/>
          <w:szCs w:val="24"/>
          <w:lang w:eastAsia="ar-SA"/>
        </w:rPr>
      </w:pPr>
      <w:r>
        <w:rPr>
          <w:rFonts w:ascii="Times New Roman" w:hAnsi="Times New Roman"/>
          <w:sz w:val="24"/>
          <w:szCs w:val="24"/>
          <w:lang w:eastAsia="ar-SA"/>
        </w:rPr>
        <w:t>- ф</w:t>
      </w:r>
      <w:r w:rsidR="009242DC" w:rsidRPr="009242DC">
        <w:rPr>
          <w:rFonts w:ascii="Times New Roman" w:hAnsi="Times New Roman"/>
          <w:sz w:val="24"/>
          <w:szCs w:val="24"/>
          <w:lang w:eastAsia="ar-SA"/>
        </w:rPr>
        <w:t xml:space="preserve">ормирование опыта работы по обучению школьников культуре здоровья, здорового питания через интеграцию </w:t>
      </w:r>
      <w:proofErr w:type="spellStart"/>
      <w:r w:rsidR="009242DC" w:rsidRPr="009242DC">
        <w:rPr>
          <w:rFonts w:ascii="Times New Roman" w:hAnsi="Times New Roman"/>
          <w:sz w:val="24"/>
          <w:szCs w:val="24"/>
          <w:lang w:eastAsia="ar-SA"/>
        </w:rPr>
        <w:t>здоровьесберегающего</w:t>
      </w:r>
      <w:proofErr w:type="spellEnd"/>
      <w:r w:rsidR="009242DC" w:rsidRPr="009242DC">
        <w:rPr>
          <w:rFonts w:ascii="Times New Roman" w:hAnsi="Times New Roman"/>
          <w:sz w:val="24"/>
          <w:szCs w:val="24"/>
          <w:lang w:eastAsia="ar-SA"/>
        </w:rPr>
        <w:t xml:space="preserve"> компонента в базовые образовательные дисциплины, рационализацию учебной и внеурочной деятельности учащихся.</w:t>
      </w:r>
    </w:p>
    <w:p w:rsidR="009242DC" w:rsidRPr="009242DC" w:rsidRDefault="009242DC" w:rsidP="009242DC">
      <w:pPr>
        <w:shd w:val="clear" w:color="auto" w:fill="FFFFFF"/>
        <w:spacing w:after="0" w:line="240" w:lineRule="auto"/>
        <w:ind w:left="28" w:firstLine="601"/>
        <w:jc w:val="both"/>
        <w:rPr>
          <w:rFonts w:ascii="Times New Roman" w:hAnsi="Times New Roman"/>
          <w:sz w:val="24"/>
          <w:szCs w:val="24"/>
        </w:rPr>
      </w:pPr>
      <w:r w:rsidRPr="009242DC">
        <w:rPr>
          <w:rFonts w:ascii="Times New Roman" w:hAnsi="Times New Roman"/>
          <w:sz w:val="24"/>
          <w:szCs w:val="24"/>
        </w:rPr>
        <w:t>Реализация комплекса мероприятий подпрограммы 4 обеспечит следующее:</w:t>
      </w:r>
    </w:p>
    <w:p w:rsidR="009242DC" w:rsidRPr="009242DC" w:rsidRDefault="00E17588" w:rsidP="009242DC">
      <w:pPr>
        <w:shd w:val="clear" w:color="auto" w:fill="FFFFFF"/>
        <w:autoSpaceDE w:val="0"/>
        <w:spacing w:after="0" w:line="240" w:lineRule="auto"/>
        <w:ind w:right="-1"/>
        <w:jc w:val="both"/>
        <w:rPr>
          <w:rFonts w:ascii="Times New Roman" w:hAnsi="Times New Roman"/>
          <w:b/>
          <w:sz w:val="24"/>
          <w:szCs w:val="24"/>
        </w:rPr>
      </w:pPr>
      <w:r>
        <w:rPr>
          <w:rFonts w:ascii="Times New Roman" w:hAnsi="Times New Roman"/>
          <w:bCs/>
          <w:sz w:val="24"/>
          <w:szCs w:val="24"/>
        </w:rPr>
        <w:lastRenderedPageBreak/>
        <w:t xml:space="preserve">         у</w:t>
      </w:r>
      <w:r w:rsidR="009242DC" w:rsidRPr="009242DC">
        <w:rPr>
          <w:rFonts w:ascii="Times New Roman" w:hAnsi="Times New Roman"/>
          <w:bCs/>
          <w:sz w:val="24"/>
          <w:szCs w:val="24"/>
        </w:rPr>
        <w:t>величение  количества детей, находящихся в трудной жизненной ситуации, охваченных организованным отдыхом и оздоровлением, в общем количестве детей,  находящихся в трудной жизненной ситуации.</w:t>
      </w:r>
    </w:p>
    <w:p w:rsidR="009242DC" w:rsidRPr="009242DC" w:rsidRDefault="009242DC" w:rsidP="009242DC">
      <w:pPr>
        <w:shd w:val="clear" w:color="auto" w:fill="FFFFFF"/>
        <w:spacing w:after="0" w:line="240" w:lineRule="auto"/>
        <w:ind w:right="6"/>
        <w:rPr>
          <w:rFonts w:ascii="Times New Roman" w:hAnsi="Times New Roman"/>
          <w:bCs/>
          <w:sz w:val="26"/>
          <w:szCs w:val="26"/>
        </w:rPr>
      </w:pPr>
    </w:p>
    <w:p w:rsidR="009242DC" w:rsidRPr="009242DC" w:rsidRDefault="009242DC" w:rsidP="009242DC">
      <w:pPr>
        <w:tabs>
          <w:tab w:val="left" w:pos="276"/>
        </w:tabs>
        <w:spacing w:after="0" w:line="240" w:lineRule="auto"/>
        <w:ind w:right="-1"/>
        <w:jc w:val="both"/>
        <w:rPr>
          <w:rFonts w:ascii="Times New Roman" w:hAnsi="Times New Roman"/>
          <w:bCs/>
          <w:sz w:val="24"/>
          <w:szCs w:val="24"/>
        </w:rPr>
      </w:pPr>
      <w:r w:rsidRPr="009242DC">
        <w:rPr>
          <w:rFonts w:ascii="Times New Roman" w:hAnsi="Times New Roman"/>
          <w:bCs/>
          <w:sz w:val="24"/>
          <w:szCs w:val="24"/>
        </w:rPr>
        <w:t xml:space="preserve">           </w:t>
      </w:r>
      <w:r w:rsidRPr="0026112C">
        <w:rPr>
          <w:rFonts w:ascii="Times New Roman" w:hAnsi="Times New Roman"/>
          <w:b/>
          <w:bCs/>
          <w:sz w:val="24"/>
          <w:szCs w:val="24"/>
        </w:rPr>
        <w:t>Подпрограмма 5 «Кадры»</w:t>
      </w:r>
      <w:r w:rsidRPr="009242DC">
        <w:rPr>
          <w:rFonts w:ascii="Times New Roman" w:hAnsi="Times New Roman"/>
          <w:bCs/>
          <w:sz w:val="24"/>
          <w:szCs w:val="24"/>
        </w:rPr>
        <w:t xml:space="preserve"> направлена на обеспечение соответствия квалификации педагогических  работников образовательного учреждения меняющимся условиям профессиональной деятельности и социальной среды.</w:t>
      </w:r>
    </w:p>
    <w:p w:rsidR="009242DC" w:rsidRPr="009242DC" w:rsidRDefault="009242DC" w:rsidP="009242DC">
      <w:pPr>
        <w:tabs>
          <w:tab w:val="left" w:pos="276"/>
        </w:tabs>
        <w:spacing w:after="0" w:line="240" w:lineRule="auto"/>
        <w:ind w:right="-1"/>
        <w:rPr>
          <w:rFonts w:ascii="Times New Roman" w:hAnsi="Times New Roman"/>
          <w:bCs/>
          <w:sz w:val="24"/>
          <w:szCs w:val="24"/>
        </w:rPr>
      </w:pPr>
      <w:r w:rsidRPr="009242DC">
        <w:rPr>
          <w:rFonts w:ascii="Times New Roman" w:hAnsi="Times New Roman"/>
          <w:bCs/>
          <w:sz w:val="24"/>
          <w:szCs w:val="24"/>
        </w:rPr>
        <w:t xml:space="preserve">            В рамках подпрограммы 5 решаются следующие задачи:</w:t>
      </w:r>
    </w:p>
    <w:p w:rsidR="009242DC" w:rsidRPr="009242DC" w:rsidRDefault="009242DC" w:rsidP="009242DC">
      <w:pPr>
        <w:spacing w:after="0" w:line="102" w:lineRule="atLeast"/>
        <w:jc w:val="both"/>
        <w:rPr>
          <w:rFonts w:ascii="Times New Roman" w:hAnsi="Times New Roman"/>
          <w:bCs/>
          <w:sz w:val="24"/>
          <w:szCs w:val="24"/>
        </w:rPr>
      </w:pPr>
      <w:r w:rsidRPr="009242DC">
        <w:rPr>
          <w:rFonts w:ascii="Times New Roman" w:hAnsi="Times New Roman"/>
          <w:bCs/>
          <w:sz w:val="24"/>
          <w:szCs w:val="24"/>
        </w:rPr>
        <w:t xml:space="preserve">           </w:t>
      </w:r>
      <w:r w:rsidR="00E17588">
        <w:rPr>
          <w:rFonts w:ascii="Times New Roman" w:hAnsi="Times New Roman"/>
          <w:bCs/>
          <w:sz w:val="24"/>
          <w:szCs w:val="24"/>
        </w:rPr>
        <w:t>-с</w:t>
      </w:r>
      <w:r w:rsidRPr="009242DC">
        <w:rPr>
          <w:rFonts w:ascii="Times New Roman" w:hAnsi="Times New Roman"/>
          <w:bCs/>
          <w:sz w:val="24"/>
          <w:szCs w:val="24"/>
        </w:rPr>
        <w:t>оздание условий для профессионального развития и роста педагогов, организация непрерывного образования педагогов в условиях сетевого взаимодействия через интеграцию педагогической деятельности.</w:t>
      </w:r>
    </w:p>
    <w:p w:rsidR="009242DC" w:rsidRPr="009242DC" w:rsidRDefault="009242DC" w:rsidP="009242DC">
      <w:pPr>
        <w:spacing w:after="0" w:line="102" w:lineRule="atLeast"/>
        <w:jc w:val="both"/>
        <w:rPr>
          <w:rFonts w:ascii="Times New Roman" w:hAnsi="Times New Roman"/>
          <w:bCs/>
          <w:sz w:val="24"/>
          <w:szCs w:val="24"/>
        </w:rPr>
      </w:pPr>
      <w:r w:rsidRPr="009242DC">
        <w:rPr>
          <w:rFonts w:ascii="Times New Roman" w:hAnsi="Times New Roman"/>
          <w:bCs/>
          <w:sz w:val="24"/>
          <w:szCs w:val="24"/>
        </w:rPr>
        <w:t xml:space="preserve">           </w:t>
      </w:r>
      <w:r w:rsidR="00E17588">
        <w:rPr>
          <w:rFonts w:ascii="Times New Roman" w:hAnsi="Times New Roman"/>
          <w:bCs/>
          <w:sz w:val="24"/>
          <w:szCs w:val="24"/>
        </w:rPr>
        <w:t>-с</w:t>
      </w:r>
      <w:r w:rsidRPr="009242DC">
        <w:rPr>
          <w:rFonts w:ascii="Times New Roman" w:hAnsi="Times New Roman"/>
          <w:bCs/>
          <w:sz w:val="24"/>
          <w:szCs w:val="24"/>
        </w:rPr>
        <w:t>оздание оптимальных условий для получения доступного, качественного дополнительного профессионального образования педагогическими и руководящими работниками, организации работы по повышению квалификации в опережающем режиме в условиях модернизации системы образования.</w:t>
      </w:r>
    </w:p>
    <w:p w:rsidR="009242DC" w:rsidRPr="009242DC" w:rsidRDefault="00E17588" w:rsidP="009242DC">
      <w:pPr>
        <w:shd w:val="clear" w:color="auto" w:fill="FFFFFF"/>
        <w:spacing w:after="0" w:line="240" w:lineRule="auto"/>
        <w:ind w:left="28" w:firstLine="601"/>
        <w:jc w:val="both"/>
        <w:rPr>
          <w:rFonts w:ascii="Times New Roman" w:hAnsi="Times New Roman"/>
          <w:sz w:val="24"/>
          <w:szCs w:val="24"/>
        </w:rPr>
      </w:pPr>
      <w:r>
        <w:rPr>
          <w:rFonts w:ascii="Times New Roman" w:hAnsi="Times New Roman"/>
          <w:sz w:val="24"/>
          <w:szCs w:val="24"/>
        </w:rPr>
        <w:t>-р</w:t>
      </w:r>
      <w:r w:rsidR="009242DC" w:rsidRPr="009242DC">
        <w:rPr>
          <w:rFonts w:ascii="Times New Roman" w:hAnsi="Times New Roman"/>
          <w:sz w:val="24"/>
          <w:szCs w:val="24"/>
        </w:rPr>
        <w:t>еализация комплекса мероприятий подпрограммы 5 обеспечит следующее:</w:t>
      </w:r>
    </w:p>
    <w:p w:rsidR="009242DC" w:rsidRPr="009242DC" w:rsidRDefault="009242DC" w:rsidP="009242DC">
      <w:pPr>
        <w:autoSpaceDE w:val="0"/>
        <w:snapToGrid w:val="0"/>
        <w:spacing w:after="0" w:line="240" w:lineRule="auto"/>
        <w:ind w:right="-1"/>
        <w:jc w:val="both"/>
        <w:rPr>
          <w:rFonts w:ascii="Times New Roman" w:hAnsi="Times New Roman"/>
          <w:sz w:val="24"/>
          <w:szCs w:val="24"/>
        </w:rPr>
      </w:pPr>
      <w:r w:rsidRPr="009242DC">
        <w:rPr>
          <w:rFonts w:ascii="Times New Roman" w:hAnsi="Times New Roman"/>
          <w:sz w:val="24"/>
          <w:szCs w:val="24"/>
        </w:rPr>
        <w:t xml:space="preserve">         </w:t>
      </w:r>
      <w:r w:rsidR="00E17588">
        <w:rPr>
          <w:rFonts w:ascii="Times New Roman" w:hAnsi="Times New Roman"/>
          <w:sz w:val="24"/>
          <w:szCs w:val="24"/>
        </w:rPr>
        <w:t>-у</w:t>
      </w:r>
      <w:r w:rsidRPr="009242DC">
        <w:rPr>
          <w:rFonts w:ascii="Times New Roman" w:hAnsi="Times New Roman"/>
          <w:sz w:val="24"/>
          <w:szCs w:val="24"/>
        </w:rPr>
        <w:t>величение доли педагогических и руководящих  работников, прошедших повышение квалификации для работы в соответствии с федеральными государственными образовательными стандартами общего образования.</w:t>
      </w:r>
    </w:p>
    <w:p w:rsidR="009242DC" w:rsidRPr="009242DC" w:rsidRDefault="009242DC" w:rsidP="009242DC">
      <w:pPr>
        <w:autoSpaceDE w:val="0"/>
        <w:snapToGrid w:val="0"/>
        <w:spacing w:after="0" w:line="240" w:lineRule="auto"/>
        <w:ind w:right="-1"/>
        <w:jc w:val="both"/>
        <w:rPr>
          <w:rFonts w:ascii="Times New Roman" w:eastAsia="HiddenHorzOCR" w:hAnsi="Times New Roman"/>
          <w:bCs/>
          <w:sz w:val="24"/>
          <w:szCs w:val="24"/>
        </w:rPr>
      </w:pPr>
      <w:r w:rsidRPr="009242DC">
        <w:rPr>
          <w:rFonts w:ascii="Times New Roman" w:hAnsi="Times New Roman"/>
          <w:sz w:val="24"/>
          <w:szCs w:val="24"/>
        </w:rPr>
        <w:t xml:space="preserve">        </w:t>
      </w:r>
      <w:r w:rsidR="00E17588">
        <w:rPr>
          <w:rFonts w:ascii="Times New Roman" w:hAnsi="Times New Roman"/>
          <w:sz w:val="24"/>
          <w:szCs w:val="24"/>
        </w:rPr>
        <w:t>-у</w:t>
      </w:r>
      <w:r w:rsidRPr="009242DC">
        <w:rPr>
          <w:rFonts w:ascii="Times New Roman" w:hAnsi="Times New Roman"/>
          <w:sz w:val="24"/>
          <w:szCs w:val="24"/>
        </w:rPr>
        <w:t>величение доли педагогических и руководящих  работников, вовлеченных в инновационную деятельность.</w:t>
      </w:r>
    </w:p>
    <w:p w:rsidR="009242DC" w:rsidRPr="009242DC" w:rsidRDefault="009242DC" w:rsidP="009242DC">
      <w:pPr>
        <w:widowControl w:val="0"/>
        <w:suppressAutoHyphens/>
        <w:autoSpaceDE w:val="0"/>
        <w:spacing w:after="0" w:line="240" w:lineRule="auto"/>
        <w:ind w:right="-1"/>
        <w:jc w:val="both"/>
        <w:rPr>
          <w:rFonts w:ascii="Times New Roman" w:hAnsi="Times New Roman"/>
          <w:sz w:val="24"/>
          <w:szCs w:val="24"/>
          <w:lang w:eastAsia="ar-SA"/>
        </w:rPr>
      </w:pPr>
      <w:r w:rsidRPr="009242DC">
        <w:rPr>
          <w:rFonts w:ascii="Times New Roman" w:eastAsia="HiddenHorzOCR" w:hAnsi="Times New Roman"/>
          <w:sz w:val="24"/>
          <w:szCs w:val="24"/>
          <w:lang w:eastAsia="ar-SA"/>
        </w:rPr>
        <w:t xml:space="preserve">        </w:t>
      </w:r>
      <w:r w:rsidR="00E17588">
        <w:rPr>
          <w:rFonts w:ascii="Times New Roman" w:eastAsia="HiddenHorzOCR" w:hAnsi="Times New Roman"/>
          <w:sz w:val="24"/>
          <w:szCs w:val="24"/>
          <w:lang w:eastAsia="ar-SA"/>
        </w:rPr>
        <w:t>-п</w:t>
      </w:r>
      <w:r w:rsidRPr="009242DC">
        <w:rPr>
          <w:rFonts w:ascii="Times New Roman" w:eastAsia="HiddenHorzOCR" w:hAnsi="Times New Roman"/>
          <w:sz w:val="24"/>
          <w:szCs w:val="24"/>
          <w:lang w:eastAsia="ar-SA"/>
        </w:rPr>
        <w:t xml:space="preserve">овышение степени </w:t>
      </w:r>
      <w:r w:rsidRPr="009242DC">
        <w:rPr>
          <w:rFonts w:ascii="Times New Roman" w:hAnsi="Times New Roman"/>
          <w:sz w:val="24"/>
          <w:szCs w:val="24"/>
          <w:lang w:eastAsia="ar-SA"/>
        </w:rPr>
        <w:t>удовлетворенности педагогических и руководящих работников качеством услуг дополнительного профессионального образования.</w:t>
      </w:r>
    </w:p>
    <w:p w:rsidR="00E17588" w:rsidRDefault="009242DC" w:rsidP="009242DC">
      <w:pPr>
        <w:spacing w:after="0" w:line="102" w:lineRule="atLeast"/>
        <w:jc w:val="both"/>
        <w:rPr>
          <w:rFonts w:ascii="Times New Roman" w:hAnsi="Times New Roman"/>
          <w:b/>
          <w:bCs/>
          <w:sz w:val="24"/>
          <w:szCs w:val="24"/>
        </w:rPr>
      </w:pPr>
      <w:r w:rsidRPr="0026112C">
        <w:rPr>
          <w:rFonts w:ascii="Times New Roman" w:hAnsi="Times New Roman"/>
          <w:b/>
          <w:bCs/>
          <w:sz w:val="24"/>
          <w:szCs w:val="24"/>
        </w:rPr>
        <w:t xml:space="preserve">           </w:t>
      </w:r>
    </w:p>
    <w:p w:rsidR="009242DC" w:rsidRPr="009242DC" w:rsidRDefault="009242DC" w:rsidP="00E17588">
      <w:pPr>
        <w:spacing w:after="0" w:line="102" w:lineRule="atLeast"/>
        <w:ind w:firstLine="709"/>
        <w:jc w:val="both"/>
        <w:rPr>
          <w:rFonts w:ascii="Times New Roman" w:hAnsi="Times New Roman"/>
          <w:b/>
          <w:sz w:val="24"/>
          <w:szCs w:val="24"/>
        </w:rPr>
      </w:pPr>
      <w:r w:rsidRPr="0026112C">
        <w:rPr>
          <w:rFonts w:ascii="Times New Roman" w:hAnsi="Times New Roman"/>
          <w:b/>
          <w:bCs/>
          <w:sz w:val="24"/>
          <w:szCs w:val="24"/>
        </w:rPr>
        <w:t>Подпрограмма 6 «Обеспечение реализации  Программы в рамках межсетевого взаимодействия и социального партнерства»</w:t>
      </w:r>
      <w:r w:rsidRPr="009242DC">
        <w:rPr>
          <w:rFonts w:ascii="Times New Roman" w:hAnsi="Times New Roman"/>
          <w:bCs/>
          <w:sz w:val="24"/>
          <w:szCs w:val="24"/>
        </w:rPr>
        <w:t xml:space="preserve"> направлена на обеспечение реализации  Программы в рамках межсетевого взаимодействия и социального партнерства.</w:t>
      </w:r>
    </w:p>
    <w:p w:rsidR="009242DC" w:rsidRPr="009242DC" w:rsidRDefault="009242DC" w:rsidP="009242DC">
      <w:pPr>
        <w:tabs>
          <w:tab w:val="left" w:pos="993"/>
        </w:tabs>
        <w:spacing w:after="0" w:line="240" w:lineRule="auto"/>
        <w:ind w:right="-1" w:firstLine="709"/>
        <w:contextualSpacing/>
        <w:rPr>
          <w:rFonts w:ascii="Times New Roman" w:hAnsi="Times New Roman"/>
          <w:bCs/>
          <w:sz w:val="24"/>
          <w:szCs w:val="24"/>
        </w:rPr>
      </w:pPr>
      <w:r w:rsidRPr="009242DC">
        <w:rPr>
          <w:rFonts w:ascii="Times New Roman" w:hAnsi="Times New Roman"/>
          <w:bCs/>
          <w:sz w:val="24"/>
          <w:szCs w:val="24"/>
        </w:rPr>
        <w:t>В рамках подпрограммы 6 решаются следующие задачи:</w:t>
      </w:r>
    </w:p>
    <w:p w:rsidR="009242DC" w:rsidRPr="009242DC" w:rsidRDefault="009242DC" w:rsidP="00B31C02">
      <w:pPr>
        <w:widowControl w:val="0"/>
        <w:numPr>
          <w:ilvl w:val="0"/>
          <w:numId w:val="16"/>
        </w:numPr>
        <w:tabs>
          <w:tab w:val="left" w:pos="993"/>
        </w:tabs>
        <w:suppressAutoHyphens/>
        <w:autoSpaceDE w:val="0"/>
        <w:snapToGrid w:val="0"/>
        <w:spacing w:after="0" w:line="240" w:lineRule="auto"/>
        <w:ind w:right="-1" w:firstLine="131"/>
        <w:jc w:val="both"/>
        <w:rPr>
          <w:rFonts w:ascii="Times New Roman" w:hAnsi="Times New Roman"/>
          <w:sz w:val="24"/>
          <w:szCs w:val="24"/>
          <w:lang w:eastAsia="ar-SA"/>
        </w:rPr>
      </w:pPr>
      <w:r w:rsidRPr="009242DC">
        <w:rPr>
          <w:rFonts w:ascii="Times New Roman" w:hAnsi="Times New Roman"/>
          <w:sz w:val="24"/>
          <w:szCs w:val="24"/>
          <w:lang w:eastAsia="ar-SA"/>
        </w:rPr>
        <w:t>повышение эффективности управления;</w:t>
      </w:r>
    </w:p>
    <w:p w:rsidR="009242DC" w:rsidRPr="009242DC" w:rsidRDefault="009242DC" w:rsidP="00B31C02">
      <w:pPr>
        <w:widowControl w:val="0"/>
        <w:numPr>
          <w:ilvl w:val="0"/>
          <w:numId w:val="16"/>
        </w:numPr>
        <w:tabs>
          <w:tab w:val="left" w:pos="993"/>
        </w:tabs>
        <w:suppressAutoHyphens/>
        <w:autoSpaceDE w:val="0"/>
        <w:snapToGrid w:val="0"/>
        <w:spacing w:after="0" w:line="240" w:lineRule="auto"/>
        <w:ind w:right="-1" w:hanging="11"/>
        <w:jc w:val="both"/>
        <w:rPr>
          <w:rFonts w:ascii="Times New Roman" w:hAnsi="Times New Roman"/>
          <w:sz w:val="24"/>
          <w:szCs w:val="24"/>
          <w:lang w:eastAsia="ar-SA"/>
        </w:rPr>
      </w:pPr>
      <w:r w:rsidRPr="009242DC">
        <w:rPr>
          <w:rFonts w:ascii="Times New Roman" w:hAnsi="Times New Roman"/>
          <w:sz w:val="24"/>
          <w:szCs w:val="24"/>
          <w:lang w:eastAsia="ar-SA"/>
        </w:rPr>
        <w:t>повышение ресурсного обеспечения реализации программы;</w:t>
      </w:r>
    </w:p>
    <w:p w:rsidR="009242DC" w:rsidRPr="009242DC" w:rsidRDefault="009242DC" w:rsidP="00B31C02">
      <w:pPr>
        <w:widowControl w:val="0"/>
        <w:numPr>
          <w:ilvl w:val="0"/>
          <w:numId w:val="16"/>
        </w:numPr>
        <w:tabs>
          <w:tab w:val="left" w:pos="993"/>
        </w:tabs>
        <w:suppressAutoHyphens/>
        <w:autoSpaceDE w:val="0"/>
        <w:snapToGrid w:val="0"/>
        <w:spacing w:after="0" w:line="240" w:lineRule="auto"/>
        <w:ind w:right="-1" w:hanging="11"/>
        <w:jc w:val="both"/>
        <w:rPr>
          <w:rFonts w:ascii="Times New Roman" w:hAnsi="Times New Roman"/>
          <w:sz w:val="24"/>
          <w:szCs w:val="24"/>
          <w:lang w:eastAsia="ar-SA"/>
        </w:rPr>
      </w:pPr>
      <w:r w:rsidRPr="009242DC">
        <w:rPr>
          <w:rFonts w:ascii="Times New Roman" w:hAnsi="Times New Roman"/>
          <w:sz w:val="24"/>
          <w:szCs w:val="24"/>
          <w:lang w:eastAsia="ar-SA"/>
        </w:rPr>
        <w:t>координация планирования работы всех социальных учреждений  сельской территории,  социальных партнеров, совместная их реализация.</w:t>
      </w:r>
    </w:p>
    <w:p w:rsidR="009242DC" w:rsidRPr="009242DC" w:rsidRDefault="009242DC" w:rsidP="009242DC">
      <w:pPr>
        <w:tabs>
          <w:tab w:val="left" w:pos="-142"/>
        </w:tabs>
        <w:suppressAutoHyphens/>
        <w:autoSpaceDE w:val="0"/>
        <w:spacing w:after="0" w:line="240" w:lineRule="auto"/>
        <w:ind w:right="-1"/>
        <w:jc w:val="both"/>
        <w:rPr>
          <w:rFonts w:ascii="Times New Roman" w:hAnsi="Times New Roman"/>
          <w:sz w:val="24"/>
          <w:szCs w:val="24"/>
          <w:lang w:eastAsia="ar-SA"/>
        </w:rPr>
      </w:pPr>
      <w:r w:rsidRPr="009242DC">
        <w:rPr>
          <w:rFonts w:ascii="Times New Roman" w:hAnsi="Times New Roman"/>
          <w:sz w:val="26"/>
          <w:szCs w:val="26"/>
          <w:lang w:eastAsia="ar-SA"/>
        </w:rPr>
        <w:tab/>
      </w:r>
      <w:r w:rsidRPr="009242DC">
        <w:rPr>
          <w:rFonts w:ascii="Times New Roman" w:hAnsi="Times New Roman"/>
          <w:sz w:val="24"/>
          <w:szCs w:val="24"/>
          <w:lang w:eastAsia="ar-SA"/>
        </w:rPr>
        <w:t>Реализация комплекса мероприятий подпрограммы 6 обеспечит следующее:</w:t>
      </w:r>
    </w:p>
    <w:p w:rsidR="009242DC" w:rsidRPr="009242DC" w:rsidRDefault="009242DC" w:rsidP="009242DC">
      <w:pPr>
        <w:widowControl w:val="0"/>
        <w:autoSpaceDE w:val="0"/>
        <w:spacing w:after="0" w:line="240" w:lineRule="auto"/>
        <w:jc w:val="both"/>
        <w:rPr>
          <w:rFonts w:ascii="Times New Roman" w:hAnsi="Times New Roman"/>
          <w:b/>
          <w:sz w:val="24"/>
          <w:szCs w:val="24"/>
        </w:rPr>
      </w:pPr>
      <w:r w:rsidRPr="009242DC">
        <w:rPr>
          <w:rFonts w:ascii="Times New Roman" w:hAnsi="Times New Roman"/>
          <w:sz w:val="24"/>
          <w:szCs w:val="24"/>
        </w:rPr>
        <w:t xml:space="preserve">          - ежегодное выполнение показателей  Программы  развития МБОУ </w:t>
      </w:r>
      <w:r w:rsidR="00B31C02">
        <w:rPr>
          <w:rFonts w:ascii="Times New Roman" w:hAnsi="Times New Roman"/>
          <w:bCs/>
          <w:sz w:val="24"/>
          <w:szCs w:val="24"/>
        </w:rPr>
        <w:t>«ВС</w:t>
      </w:r>
      <w:r w:rsidR="006A5067">
        <w:rPr>
          <w:rFonts w:ascii="Times New Roman" w:hAnsi="Times New Roman"/>
          <w:bCs/>
          <w:sz w:val="24"/>
          <w:szCs w:val="24"/>
        </w:rPr>
        <w:t>Ш №</w:t>
      </w:r>
      <w:r w:rsidR="00B31C02">
        <w:rPr>
          <w:rFonts w:ascii="Times New Roman" w:hAnsi="Times New Roman"/>
          <w:bCs/>
          <w:sz w:val="24"/>
          <w:szCs w:val="24"/>
        </w:rPr>
        <w:t xml:space="preserve"> 8</w:t>
      </w:r>
      <w:r w:rsidRPr="009242DC">
        <w:rPr>
          <w:rFonts w:ascii="Times New Roman" w:hAnsi="Times New Roman"/>
          <w:bCs/>
          <w:sz w:val="24"/>
          <w:szCs w:val="24"/>
        </w:rPr>
        <w:t xml:space="preserve">» </w:t>
      </w:r>
      <w:r w:rsidR="006A5067">
        <w:rPr>
          <w:rFonts w:ascii="Times New Roman" w:hAnsi="Times New Roman"/>
          <w:sz w:val="24"/>
          <w:szCs w:val="24"/>
        </w:rPr>
        <w:t xml:space="preserve"> на 2016</w:t>
      </w:r>
      <w:r w:rsidRPr="009242DC">
        <w:rPr>
          <w:rFonts w:ascii="Times New Roman" w:hAnsi="Times New Roman"/>
          <w:sz w:val="24"/>
          <w:szCs w:val="24"/>
        </w:rPr>
        <w:t>-2020 годы» и ее подпрограмм</w:t>
      </w:r>
      <w:r w:rsidRPr="009242DC">
        <w:rPr>
          <w:rFonts w:ascii="Times New Roman" w:hAnsi="Times New Roman"/>
          <w:b/>
          <w:sz w:val="24"/>
          <w:szCs w:val="24"/>
        </w:rPr>
        <w:t>.</w:t>
      </w:r>
    </w:p>
    <w:p w:rsidR="009242DC" w:rsidRPr="009242DC" w:rsidRDefault="009242DC" w:rsidP="009242DC">
      <w:pPr>
        <w:widowControl w:val="0"/>
        <w:tabs>
          <w:tab w:val="left" w:pos="284"/>
          <w:tab w:val="left" w:pos="993"/>
        </w:tabs>
        <w:autoSpaceDE w:val="0"/>
        <w:spacing w:after="0" w:line="240" w:lineRule="auto"/>
        <w:ind w:right="-1"/>
        <w:contextualSpacing/>
        <w:rPr>
          <w:rFonts w:ascii="Times New Roman" w:hAnsi="Times New Roman"/>
          <w:b/>
          <w:sz w:val="24"/>
          <w:szCs w:val="24"/>
        </w:rPr>
      </w:pPr>
      <w:r w:rsidRPr="009242DC">
        <w:rPr>
          <w:rFonts w:ascii="Times New Roman" w:hAnsi="Times New Roman"/>
          <w:sz w:val="24"/>
          <w:szCs w:val="24"/>
        </w:rPr>
        <w:t xml:space="preserve">          - повышение степени удовлетворенности населения качеством предоставления муниципальных услуг в сфере образования.</w:t>
      </w:r>
    </w:p>
    <w:p w:rsidR="009242DC" w:rsidRPr="009242DC" w:rsidRDefault="009242DC" w:rsidP="009242DC">
      <w:pPr>
        <w:widowControl w:val="0"/>
        <w:tabs>
          <w:tab w:val="left" w:pos="284"/>
          <w:tab w:val="left" w:pos="993"/>
        </w:tabs>
        <w:autoSpaceDE w:val="0"/>
        <w:spacing w:after="0" w:line="240" w:lineRule="auto"/>
        <w:ind w:left="360" w:right="-1"/>
        <w:contextualSpacing/>
        <w:rPr>
          <w:rFonts w:ascii="Times New Roman" w:hAnsi="Times New Roman"/>
          <w:b/>
          <w:sz w:val="24"/>
          <w:szCs w:val="24"/>
        </w:rPr>
      </w:pPr>
    </w:p>
    <w:p w:rsidR="009242DC" w:rsidRPr="009242DC" w:rsidRDefault="00B31C02" w:rsidP="009242DC">
      <w:pPr>
        <w:widowControl w:val="0"/>
        <w:tabs>
          <w:tab w:val="left" w:pos="284"/>
          <w:tab w:val="left" w:pos="993"/>
        </w:tabs>
        <w:autoSpaceDE w:val="0"/>
        <w:spacing w:after="0" w:line="240" w:lineRule="auto"/>
        <w:ind w:left="360" w:right="-1"/>
        <w:contextualSpacing/>
        <w:rPr>
          <w:rFonts w:ascii="Times New Roman" w:hAnsi="Times New Roman"/>
          <w:b/>
          <w:sz w:val="24"/>
          <w:szCs w:val="24"/>
        </w:rPr>
      </w:pPr>
      <w:r>
        <w:rPr>
          <w:rFonts w:ascii="Times New Roman" w:hAnsi="Times New Roman"/>
          <w:b/>
          <w:sz w:val="24"/>
          <w:szCs w:val="24"/>
        </w:rPr>
        <w:t>3</w:t>
      </w:r>
      <w:r w:rsidR="009242DC" w:rsidRPr="009242DC">
        <w:rPr>
          <w:rFonts w:ascii="Times New Roman" w:hAnsi="Times New Roman"/>
          <w:b/>
          <w:sz w:val="24"/>
          <w:szCs w:val="24"/>
        </w:rPr>
        <w:t>.5. Ресурсное обеспечение  программы</w:t>
      </w:r>
    </w:p>
    <w:p w:rsidR="009242DC" w:rsidRPr="009242DC" w:rsidRDefault="009242DC" w:rsidP="009242DC">
      <w:pPr>
        <w:widowControl w:val="0"/>
        <w:tabs>
          <w:tab w:val="left" w:pos="284"/>
          <w:tab w:val="left" w:pos="993"/>
        </w:tabs>
        <w:autoSpaceDE w:val="0"/>
        <w:spacing w:after="0" w:line="240" w:lineRule="auto"/>
        <w:ind w:left="360" w:right="-1"/>
        <w:contextualSpacing/>
        <w:jc w:val="center"/>
        <w:rPr>
          <w:rFonts w:ascii="Times New Roman" w:hAnsi="Times New Roman"/>
          <w:b/>
          <w:sz w:val="24"/>
          <w:szCs w:val="24"/>
        </w:rPr>
      </w:pPr>
    </w:p>
    <w:p w:rsidR="009242DC" w:rsidRPr="009242DC" w:rsidRDefault="009242DC" w:rsidP="009242DC">
      <w:pPr>
        <w:widowControl w:val="0"/>
        <w:tabs>
          <w:tab w:val="left" w:pos="284"/>
          <w:tab w:val="left" w:pos="993"/>
        </w:tabs>
        <w:autoSpaceDE w:val="0"/>
        <w:spacing w:after="0" w:line="240" w:lineRule="auto"/>
        <w:ind w:right="-1" w:firstLine="709"/>
        <w:contextualSpacing/>
        <w:rPr>
          <w:rFonts w:ascii="Times New Roman" w:hAnsi="Times New Roman"/>
          <w:b/>
          <w:sz w:val="24"/>
          <w:szCs w:val="24"/>
        </w:rPr>
      </w:pPr>
      <w:r w:rsidRPr="009242DC">
        <w:rPr>
          <w:rFonts w:ascii="Times New Roman" w:hAnsi="Times New Roman"/>
          <w:bCs/>
          <w:sz w:val="24"/>
          <w:szCs w:val="24"/>
        </w:rPr>
        <w:t>Бюджетное финансирование согласно нормативу, привлечение внебюджет</w:t>
      </w:r>
      <w:r w:rsidRPr="009242DC">
        <w:rPr>
          <w:rFonts w:ascii="Times New Roman" w:hAnsi="Times New Roman"/>
          <w:bCs/>
          <w:sz w:val="24"/>
          <w:szCs w:val="24"/>
        </w:rPr>
        <w:softHyphen/>
        <w:t>ных и спонсорских средств и добровольных пожертвований.</w:t>
      </w:r>
    </w:p>
    <w:p w:rsidR="009242DC" w:rsidRPr="009242DC" w:rsidRDefault="009242DC" w:rsidP="009242DC">
      <w:pPr>
        <w:tabs>
          <w:tab w:val="left" w:pos="-142"/>
        </w:tabs>
        <w:spacing w:after="0" w:line="240" w:lineRule="auto"/>
        <w:ind w:right="-1"/>
        <w:rPr>
          <w:rFonts w:ascii="Times New Roman" w:hAnsi="Times New Roman"/>
          <w:b/>
          <w:sz w:val="24"/>
          <w:szCs w:val="24"/>
        </w:rPr>
      </w:pPr>
      <w:r w:rsidRPr="009242DC">
        <w:rPr>
          <w:rFonts w:ascii="Times New Roman" w:hAnsi="Times New Roman"/>
          <w:bCs/>
          <w:sz w:val="24"/>
          <w:szCs w:val="24"/>
        </w:rPr>
        <w:tab/>
      </w:r>
    </w:p>
    <w:p w:rsidR="009242DC" w:rsidRPr="009242DC" w:rsidRDefault="00B31C02" w:rsidP="009242DC">
      <w:pPr>
        <w:spacing w:after="0" w:line="240" w:lineRule="auto"/>
        <w:ind w:firstLine="709"/>
        <w:jc w:val="center"/>
        <w:rPr>
          <w:rFonts w:ascii="Times New Roman" w:hAnsi="Times New Roman"/>
          <w:bCs/>
          <w:sz w:val="28"/>
          <w:szCs w:val="28"/>
        </w:rPr>
      </w:pPr>
      <w:r>
        <w:rPr>
          <w:rFonts w:ascii="Times New Roman" w:hAnsi="Times New Roman"/>
          <w:b/>
          <w:sz w:val="28"/>
          <w:szCs w:val="28"/>
        </w:rPr>
        <w:t>4</w:t>
      </w:r>
      <w:r w:rsidR="009242DC" w:rsidRPr="009242DC">
        <w:rPr>
          <w:rFonts w:ascii="Times New Roman" w:hAnsi="Times New Roman"/>
          <w:b/>
          <w:sz w:val="28"/>
          <w:szCs w:val="28"/>
        </w:rPr>
        <w:t>. Анализ рисков реализации  программы и описание мер управления рисками реализации  программы</w:t>
      </w:r>
    </w:p>
    <w:p w:rsidR="009242DC" w:rsidRPr="009242DC" w:rsidRDefault="009242DC" w:rsidP="009242DC">
      <w:pPr>
        <w:widowControl w:val="0"/>
        <w:tabs>
          <w:tab w:val="left" w:pos="284"/>
          <w:tab w:val="left" w:pos="993"/>
        </w:tabs>
        <w:autoSpaceDE w:val="0"/>
        <w:spacing w:after="0" w:line="240" w:lineRule="auto"/>
        <w:ind w:right="-1" w:firstLine="709"/>
        <w:contextualSpacing/>
        <w:rPr>
          <w:rFonts w:ascii="Times New Roman" w:hAnsi="Times New Roman"/>
          <w:bCs/>
          <w:sz w:val="24"/>
          <w:szCs w:val="24"/>
        </w:rPr>
      </w:pPr>
    </w:p>
    <w:p w:rsidR="009242DC" w:rsidRPr="009242DC" w:rsidRDefault="009242DC" w:rsidP="009242DC">
      <w:pPr>
        <w:widowControl w:val="0"/>
        <w:tabs>
          <w:tab w:val="left" w:pos="993"/>
        </w:tabs>
        <w:suppressAutoHyphens/>
        <w:autoSpaceDE w:val="0"/>
        <w:spacing w:after="0" w:line="240" w:lineRule="auto"/>
        <w:ind w:right="-1" w:firstLine="709"/>
        <w:jc w:val="both"/>
        <w:rPr>
          <w:rFonts w:ascii="Times New Roman" w:hAnsi="Times New Roman"/>
          <w:sz w:val="24"/>
          <w:szCs w:val="24"/>
          <w:lang w:eastAsia="ar-SA"/>
        </w:rPr>
      </w:pPr>
      <w:r w:rsidRPr="009242DC">
        <w:rPr>
          <w:rFonts w:ascii="Times New Roman" w:hAnsi="Times New Roman"/>
          <w:sz w:val="24"/>
          <w:szCs w:val="24"/>
          <w:lang w:eastAsia="ar-SA"/>
        </w:rPr>
        <w:t>При реализации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9242DC" w:rsidRPr="009242DC" w:rsidRDefault="009242DC" w:rsidP="009242DC">
      <w:pPr>
        <w:spacing w:after="0" w:line="240" w:lineRule="auto"/>
        <w:ind w:firstLine="709"/>
        <w:rPr>
          <w:rFonts w:ascii="Times New Roman" w:hAnsi="Times New Roman"/>
          <w:bCs/>
          <w:sz w:val="24"/>
          <w:szCs w:val="24"/>
        </w:rPr>
      </w:pPr>
      <w:r w:rsidRPr="009242DC">
        <w:rPr>
          <w:rFonts w:ascii="Times New Roman" w:hAnsi="Times New Roman"/>
          <w:bCs/>
          <w:sz w:val="24"/>
          <w:szCs w:val="24"/>
        </w:rPr>
        <w:t>Существуют объективные риски, влияющие на выполнение Программы развития.</w:t>
      </w:r>
    </w:p>
    <w:tbl>
      <w:tblPr>
        <w:tblW w:w="98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5029"/>
        <w:gridCol w:w="4856"/>
      </w:tblGrid>
      <w:tr w:rsidR="009242DC" w:rsidRPr="009242DC" w:rsidTr="009242DC">
        <w:trPr>
          <w:tblCellSpacing w:w="0" w:type="dxa"/>
        </w:trPr>
        <w:tc>
          <w:tcPr>
            <w:tcW w:w="5029" w:type="dxa"/>
            <w:tcBorders>
              <w:top w:val="outset" w:sz="6" w:space="0" w:color="000000"/>
              <w:bottom w:val="outset" w:sz="6" w:space="0" w:color="000000"/>
              <w:right w:val="outset" w:sz="6" w:space="0" w:color="000000"/>
            </w:tcBorders>
          </w:tcPr>
          <w:p w:rsidR="009242DC" w:rsidRPr="009242DC" w:rsidRDefault="009242DC" w:rsidP="009242DC">
            <w:pPr>
              <w:spacing w:before="100" w:beforeAutospacing="1" w:after="119" w:line="240" w:lineRule="auto"/>
              <w:jc w:val="both"/>
              <w:rPr>
                <w:rFonts w:ascii="Times New Roman" w:hAnsi="Times New Roman"/>
                <w:bCs/>
                <w:sz w:val="24"/>
                <w:szCs w:val="24"/>
              </w:rPr>
            </w:pPr>
            <w:r w:rsidRPr="009242DC">
              <w:rPr>
                <w:rFonts w:ascii="Times New Roman" w:hAnsi="Times New Roman"/>
                <w:b/>
                <w:sz w:val="24"/>
                <w:szCs w:val="24"/>
              </w:rPr>
              <w:lastRenderedPageBreak/>
              <w:t>Риски</w:t>
            </w:r>
          </w:p>
        </w:tc>
        <w:tc>
          <w:tcPr>
            <w:tcW w:w="4856" w:type="dxa"/>
            <w:tcBorders>
              <w:top w:val="outset" w:sz="6" w:space="0" w:color="000000"/>
              <w:left w:val="outset" w:sz="6" w:space="0" w:color="000000"/>
              <w:bottom w:val="outset" w:sz="6" w:space="0" w:color="000000"/>
            </w:tcBorders>
          </w:tcPr>
          <w:p w:rsidR="009242DC" w:rsidRPr="009242DC" w:rsidRDefault="009242DC" w:rsidP="009242DC">
            <w:pPr>
              <w:spacing w:before="100" w:beforeAutospacing="1" w:after="119" w:line="240" w:lineRule="auto"/>
              <w:jc w:val="both"/>
              <w:rPr>
                <w:rFonts w:ascii="Times New Roman" w:hAnsi="Times New Roman"/>
                <w:bCs/>
                <w:sz w:val="24"/>
                <w:szCs w:val="24"/>
              </w:rPr>
            </w:pPr>
            <w:r w:rsidRPr="009242DC">
              <w:rPr>
                <w:rFonts w:ascii="Times New Roman" w:hAnsi="Times New Roman"/>
                <w:b/>
                <w:sz w:val="24"/>
                <w:szCs w:val="24"/>
              </w:rPr>
              <w:t>Меры регулирования и управления</w:t>
            </w:r>
          </w:p>
        </w:tc>
      </w:tr>
      <w:tr w:rsidR="009242DC" w:rsidRPr="009242DC" w:rsidTr="009242DC">
        <w:trPr>
          <w:tblCellSpacing w:w="0" w:type="dxa"/>
        </w:trPr>
        <w:tc>
          <w:tcPr>
            <w:tcW w:w="5029" w:type="dxa"/>
            <w:tcBorders>
              <w:top w:val="outset" w:sz="6" w:space="0" w:color="000000"/>
              <w:bottom w:val="outset" w:sz="6" w:space="0" w:color="000000"/>
              <w:right w:val="outset" w:sz="6" w:space="0" w:color="000000"/>
            </w:tcBorders>
          </w:tcPr>
          <w:p w:rsidR="009242DC" w:rsidRPr="009242DC" w:rsidRDefault="009242DC" w:rsidP="009242DC">
            <w:pPr>
              <w:spacing w:before="100" w:beforeAutospacing="1" w:after="119" w:line="240" w:lineRule="auto"/>
              <w:jc w:val="both"/>
              <w:rPr>
                <w:rFonts w:ascii="Times New Roman" w:eastAsia="HiddenHorzOCR" w:hAnsi="Times New Roman"/>
                <w:bCs/>
                <w:sz w:val="24"/>
                <w:szCs w:val="24"/>
              </w:rPr>
            </w:pPr>
            <w:r w:rsidRPr="009242DC">
              <w:rPr>
                <w:rFonts w:ascii="Times New Roman" w:eastAsia="HiddenHorzOCR" w:hAnsi="Times New Roman"/>
                <w:bCs/>
                <w:sz w:val="24"/>
                <w:szCs w:val="24"/>
              </w:rPr>
              <w:t xml:space="preserve">Неэффективное решение вопросов, отставание от сроков реализации мероприятий в рамках </w:t>
            </w:r>
            <w:r w:rsidRPr="009242DC">
              <w:rPr>
                <w:rFonts w:ascii="Times New Roman" w:hAnsi="Times New Roman"/>
                <w:bCs/>
                <w:sz w:val="24"/>
                <w:szCs w:val="24"/>
              </w:rPr>
              <w:t xml:space="preserve"> программы</w:t>
            </w:r>
          </w:p>
        </w:tc>
        <w:tc>
          <w:tcPr>
            <w:tcW w:w="4856" w:type="dxa"/>
            <w:tcBorders>
              <w:top w:val="outset" w:sz="6" w:space="0" w:color="000000"/>
              <w:left w:val="outset" w:sz="6" w:space="0" w:color="000000"/>
              <w:bottom w:val="outset" w:sz="6" w:space="0" w:color="000000"/>
            </w:tcBorders>
          </w:tcPr>
          <w:p w:rsidR="009242DC" w:rsidRPr="009242DC" w:rsidRDefault="009242DC" w:rsidP="009242DC">
            <w:pPr>
              <w:spacing w:before="100" w:beforeAutospacing="1" w:after="119" w:line="240" w:lineRule="auto"/>
              <w:jc w:val="both"/>
              <w:rPr>
                <w:rFonts w:ascii="Times New Roman" w:hAnsi="Times New Roman"/>
                <w:bCs/>
                <w:sz w:val="24"/>
                <w:szCs w:val="24"/>
              </w:rPr>
            </w:pPr>
            <w:r w:rsidRPr="009242DC">
              <w:rPr>
                <w:rFonts w:ascii="Times New Roman" w:eastAsia="HiddenHorzOCR" w:hAnsi="Times New Roman"/>
                <w:bCs/>
                <w:sz w:val="24"/>
                <w:szCs w:val="24"/>
              </w:rPr>
              <w:t>Для уменьшения о</w:t>
            </w:r>
            <w:r w:rsidRPr="009242DC">
              <w:rPr>
                <w:rFonts w:ascii="Times New Roman" w:hAnsi="Times New Roman"/>
                <w:bCs/>
                <w:sz w:val="24"/>
                <w:szCs w:val="24"/>
              </w:rPr>
              <w:t>рганизационных и управленческих рисков необходима согласованность действий основного исполнителя и участников  программы.</w:t>
            </w:r>
          </w:p>
        </w:tc>
      </w:tr>
      <w:tr w:rsidR="009242DC" w:rsidRPr="009242DC" w:rsidTr="009242DC">
        <w:trPr>
          <w:tblCellSpacing w:w="0" w:type="dxa"/>
        </w:trPr>
        <w:tc>
          <w:tcPr>
            <w:tcW w:w="5029" w:type="dxa"/>
            <w:tcBorders>
              <w:top w:val="outset" w:sz="6" w:space="0" w:color="000000"/>
              <w:bottom w:val="outset" w:sz="6" w:space="0" w:color="000000"/>
              <w:right w:val="outset" w:sz="6" w:space="0" w:color="000000"/>
            </w:tcBorders>
          </w:tcPr>
          <w:p w:rsidR="009242DC" w:rsidRPr="009242DC" w:rsidRDefault="009242DC" w:rsidP="009242DC">
            <w:pPr>
              <w:spacing w:before="100" w:beforeAutospacing="1" w:after="119" w:line="240" w:lineRule="auto"/>
              <w:jc w:val="both"/>
              <w:rPr>
                <w:rFonts w:ascii="Times New Roman" w:hAnsi="Times New Roman"/>
                <w:bCs/>
                <w:sz w:val="24"/>
                <w:szCs w:val="24"/>
              </w:rPr>
            </w:pPr>
            <w:r w:rsidRPr="009242DC">
              <w:rPr>
                <w:rFonts w:ascii="Times New Roman" w:eastAsia="HiddenHorzOCR" w:hAnsi="Times New Roman"/>
                <w:bCs/>
                <w:sz w:val="24"/>
                <w:szCs w:val="24"/>
              </w:rPr>
              <w:t xml:space="preserve">Несвоевременное принятие необходимых нормативно-правовых актов, координирующих реализацию мероприятий </w:t>
            </w:r>
            <w:r w:rsidRPr="009242DC">
              <w:rPr>
                <w:rFonts w:ascii="Times New Roman" w:hAnsi="Times New Roman"/>
                <w:bCs/>
                <w:sz w:val="24"/>
                <w:szCs w:val="24"/>
              </w:rPr>
              <w:t xml:space="preserve"> программы</w:t>
            </w:r>
            <w:r w:rsidRPr="009242DC">
              <w:rPr>
                <w:rFonts w:ascii="Times New Roman" w:eastAsia="HiddenHorzOCR" w:hAnsi="Times New Roman"/>
                <w:bCs/>
                <w:sz w:val="24"/>
                <w:szCs w:val="24"/>
              </w:rPr>
              <w:t>.</w:t>
            </w:r>
          </w:p>
        </w:tc>
        <w:tc>
          <w:tcPr>
            <w:tcW w:w="4856" w:type="dxa"/>
            <w:tcBorders>
              <w:top w:val="outset" w:sz="6" w:space="0" w:color="000000"/>
              <w:left w:val="outset" w:sz="6" w:space="0" w:color="000000"/>
              <w:bottom w:val="outset" w:sz="6" w:space="0" w:color="000000"/>
            </w:tcBorders>
          </w:tcPr>
          <w:p w:rsidR="009242DC" w:rsidRPr="009242DC" w:rsidRDefault="009242DC" w:rsidP="009242DC">
            <w:pPr>
              <w:spacing w:before="100" w:beforeAutospacing="1" w:after="119" w:line="240" w:lineRule="auto"/>
              <w:jc w:val="both"/>
              <w:rPr>
                <w:rFonts w:ascii="Times New Roman" w:hAnsi="Times New Roman"/>
                <w:bCs/>
                <w:sz w:val="24"/>
                <w:szCs w:val="24"/>
              </w:rPr>
            </w:pPr>
            <w:r w:rsidRPr="009242DC">
              <w:rPr>
                <w:rFonts w:ascii="Times New Roman" w:hAnsi="Times New Roman"/>
                <w:bCs/>
                <w:sz w:val="24"/>
                <w:szCs w:val="24"/>
              </w:rPr>
              <w:t>. Введение системного мониторинга и внесение необходимых изменений в  программу позволит сократить н</w:t>
            </w:r>
            <w:r w:rsidRPr="009242DC">
              <w:rPr>
                <w:rFonts w:ascii="Times New Roman" w:eastAsia="HiddenHorzOCR" w:hAnsi="Times New Roman"/>
                <w:bCs/>
                <w:sz w:val="24"/>
                <w:szCs w:val="24"/>
              </w:rPr>
              <w:t>ормативно-правовые риски.</w:t>
            </w:r>
          </w:p>
        </w:tc>
      </w:tr>
      <w:tr w:rsidR="009242DC" w:rsidRPr="009242DC" w:rsidTr="009242DC">
        <w:trPr>
          <w:tblCellSpacing w:w="0" w:type="dxa"/>
        </w:trPr>
        <w:tc>
          <w:tcPr>
            <w:tcW w:w="5029" w:type="dxa"/>
            <w:tcBorders>
              <w:top w:val="outset" w:sz="6" w:space="0" w:color="000000"/>
              <w:bottom w:val="outset" w:sz="6" w:space="0" w:color="000000"/>
              <w:right w:val="outset" w:sz="6" w:space="0" w:color="000000"/>
            </w:tcBorders>
          </w:tcPr>
          <w:p w:rsidR="009242DC" w:rsidRPr="009242DC" w:rsidRDefault="009242DC" w:rsidP="009242DC">
            <w:pPr>
              <w:spacing w:before="100" w:beforeAutospacing="1" w:after="119" w:line="240" w:lineRule="auto"/>
              <w:jc w:val="both"/>
              <w:rPr>
                <w:rFonts w:ascii="Times New Roman" w:hAnsi="Times New Roman"/>
                <w:bCs/>
                <w:sz w:val="24"/>
                <w:szCs w:val="24"/>
              </w:rPr>
            </w:pPr>
            <w:r w:rsidRPr="009242DC">
              <w:rPr>
                <w:rFonts w:ascii="Times New Roman" w:hAnsi="Times New Roman"/>
                <w:bCs/>
                <w:sz w:val="24"/>
                <w:szCs w:val="24"/>
              </w:rPr>
              <w:t>Старение педагогического коллектива.</w:t>
            </w:r>
          </w:p>
        </w:tc>
        <w:tc>
          <w:tcPr>
            <w:tcW w:w="4856" w:type="dxa"/>
            <w:tcBorders>
              <w:top w:val="outset" w:sz="6" w:space="0" w:color="000000"/>
              <w:left w:val="outset" w:sz="6" w:space="0" w:color="000000"/>
              <w:bottom w:val="outset" w:sz="6" w:space="0" w:color="000000"/>
            </w:tcBorders>
          </w:tcPr>
          <w:p w:rsidR="009242DC" w:rsidRPr="009242DC" w:rsidRDefault="009242DC" w:rsidP="009242DC">
            <w:pPr>
              <w:spacing w:before="100" w:beforeAutospacing="1" w:after="119" w:line="240" w:lineRule="auto"/>
              <w:jc w:val="both"/>
              <w:rPr>
                <w:rFonts w:ascii="Times New Roman" w:hAnsi="Times New Roman"/>
                <w:bCs/>
                <w:sz w:val="24"/>
                <w:szCs w:val="24"/>
              </w:rPr>
            </w:pPr>
            <w:r w:rsidRPr="009242DC">
              <w:rPr>
                <w:rFonts w:ascii="Times New Roman" w:hAnsi="Times New Roman"/>
                <w:bCs/>
                <w:sz w:val="24"/>
                <w:szCs w:val="24"/>
              </w:rPr>
              <w:t>Индивидуальное сопровождение выпускников школы, обучающихся в педагогических колледжах и педагогических вузах.</w:t>
            </w:r>
          </w:p>
        </w:tc>
      </w:tr>
      <w:tr w:rsidR="009242DC" w:rsidRPr="009242DC" w:rsidTr="009242DC">
        <w:trPr>
          <w:tblCellSpacing w:w="0" w:type="dxa"/>
        </w:trPr>
        <w:tc>
          <w:tcPr>
            <w:tcW w:w="5029" w:type="dxa"/>
            <w:tcBorders>
              <w:top w:val="outset" w:sz="6" w:space="0" w:color="000000"/>
              <w:bottom w:val="outset" w:sz="6" w:space="0" w:color="000000"/>
              <w:right w:val="outset" w:sz="6" w:space="0" w:color="000000"/>
            </w:tcBorders>
          </w:tcPr>
          <w:p w:rsidR="009242DC" w:rsidRPr="009242DC" w:rsidRDefault="009242DC" w:rsidP="009242DC">
            <w:pPr>
              <w:spacing w:before="100" w:beforeAutospacing="1" w:after="119" w:line="240" w:lineRule="auto"/>
              <w:jc w:val="both"/>
              <w:rPr>
                <w:rFonts w:ascii="Times New Roman" w:hAnsi="Times New Roman"/>
                <w:bCs/>
                <w:sz w:val="24"/>
                <w:szCs w:val="24"/>
              </w:rPr>
            </w:pPr>
            <w:r w:rsidRPr="009242DC">
              <w:rPr>
                <w:rFonts w:ascii="Times New Roman" w:eastAsia="HiddenHorzOCR" w:hAnsi="Times New Roman"/>
                <w:bCs/>
                <w:sz w:val="24"/>
                <w:szCs w:val="24"/>
              </w:rPr>
              <w:t>Недостаточная готовность общественности к запланированным изменениям.</w:t>
            </w:r>
          </w:p>
        </w:tc>
        <w:tc>
          <w:tcPr>
            <w:tcW w:w="4856" w:type="dxa"/>
            <w:tcBorders>
              <w:top w:val="outset" w:sz="6" w:space="0" w:color="000000"/>
              <w:left w:val="outset" w:sz="6" w:space="0" w:color="000000"/>
              <w:bottom w:val="outset" w:sz="6" w:space="0" w:color="000000"/>
            </w:tcBorders>
          </w:tcPr>
          <w:p w:rsidR="009242DC" w:rsidRPr="009242DC" w:rsidRDefault="009242DC" w:rsidP="009242DC">
            <w:pPr>
              <w:spacing w:before="100" w:beforeAutospacing="1" w:after="119" w:line="240" w:lineRule="auto"/>
              <w:jc w:val="both"/>
              <w:rPr>
                <w:rFonts w:ascii="Times New Roman" w:hAnsi="Times New Roman"/>
                <w:bCs/>
                <w:sz w:val="24"/>
                <w:szCs w:val="24"/>
              </w:rPr>
            </w:pPr>
            <w:r w:rsidRPr="009242DC">
              <w:rPr>
                <w:rFonts w:ascii="Times New Roman" w:hAnsi="Times New Roman"/>
                <w:bCs/>
                <w:sz w:val="24"/>
                <w:szCs w:val="24"/>
              </w:rPr>
              <w:t>Минимизация социальных рисков возможна за счет обеспечения широкого привлечения общественности к обсуждению целей, задач и механизмов развития школьной системы образования в условиях малокомплектной школы, а также публичного освещения хода и результатов реализации  программы.</w:t>
            </w:r>
          </w:p>
        </w:tc>
      </w:tr>
      <w:tr w:rsidR="009242DC" w:rsidRPr="009242DC" w:rsidTr="009242DC">
        <w:trPr>
          <w:tblCellSpacing w:w="0" w:type="dxa"/>
        </w:trPr>
        <w:tc>
          <w:tcPr>
            <w:tcW w:w="5029" w:type="dxa"/>
            <w:tcBorders>
              <w:top w:val="outset" w:sz="6" w:space="0" w:color="000000"/>
              <w:bottom w:val="outset" w:sz="6" w:space="0" w:color="000000"/>
              <w:right w:val="outset" w:sz="6" w:space="0" w:color="000000"/>
            </w:tcBorders>
          </w:tcPr>
          <w:p w:rsidR="009242DC" w:rsidRPr="009242DC" w:rsidRDefault="009242DC" w:rsidP="009242DC">
            <w:pPr>
              <w:spacing w:before="100" w:beforeAutospacing="1" w:after="119" w:line="240" w:lineRule="auto"/>
              <w:jc w:val="both"/>
              <w:rPr>
                <w:rFonts w:ascii="Times New Roman" w:hAnsi="Times New Roman"/>
                <w:bCs/>
                <w:sz w:val="24"/>
                <w:szCs w:val="24"/>
              </w:rPr>
            </w:pPr>
            <w:r w:rsidRPr="009242DC">
              <w:rPr>
                <w:rFonts w:ascii="Times New Roman" w:hAnsi="Times New Roman"/>
                <w:bCs/>
                <w:sz w:val="24"/>
                <w:szCs w:val="24"/>
              </w:rPr>
              <w:t>Снижение эффективности образовательного процесса, связанное с увеличением преподаваемых предметов учебного плана не соответствующих образованию учителей.</w:t>
            </w:r>
          </w:p>
        </w:tc>
        <w:tc>
          <w:tcPr>
            <w:tcW w:w="4856" w:type="dxa"/>
            <w:tcBorders>
              <w:top w:val="outset" w:sz="6" w:space="0" w:color="000000"/>
              <w:left w:val="outset" w:sz="6" w:space="0" w:color="000000"/>
              <w:bottom w:val="outset" w:sz="6" w:space="0" w:color="000000"/>
            </w:tcBorders>
          </w:tcPr>
          <w:p w:rsidR="009242DC" w:rsidRPr="009242DC" w:rsidRDefault="009242DC" w:rsidP="009242DC">
            <w:pPr>
              <w:spacing w:before="100" w:beforeAutospacing="1" w:after="119" w:line="240" w:lineRule="auto"/>
              <w:jc w:val="both"/>
              <w:rPr>
                <w:rFonts w:ascii="Times New Roman" w:hAnsi="Times New Roman"/>
                <w:bCs/>
                <w:sz w:val="24"/>
                <w:szCs w:val="24"/>
              </w:rPr>
            </w:pPr>
            <w:r w:rsidRPr="009242DC">
              <w:rPr>
                <w:rFonts w:ascii="Times New Roman" w:hAnsi="Times New Roman"/>
                <w:bCs/>
                <w:sz w:val="24"/>
                <w:szCs w:val="24"/>
              </w:rPr>
              <w:t>Своевременное прохождение курсов повышения квалификации по всем преподаваемым предметам</w:t>
            </w:r>
          </w:p>
        </w:tc>
      </w:tr>
      <w:tr w:rsidR="009242DC" w:rsidRPr="009242DC" w:rsidTr="009242DC">
        <w:trPr>
          <w:tblCellSpacing w:w="0" w:type="dxa"/>
        </w:trPr>
        <w:tc>
          <w:tcPr>
            <w:tcW w:w="5029" w:type="dxa"/>
            <w:tcBorders>
              <w:top w:val="outset" w:sz="6" w:space="0" w:color="000000"/>
              <w:bottom w:val="outset" w:sz="6" w:space="0" w:color="000000"/>
              <w:right w:val="outset" w:sz="6" w:space="0" w:color="000000"/>
            </w:tcBorders>
          </w:tcPr>
          <w:p w:rsidR="009242DC" w:rsidRPr="009242DC" w:rsidRDefault="009242DC" w:rsidP="009242DC">
            <w:pPr>
              <w:spacing w:before="100" w:beforeAutospacing="1" w:after="119" w:line="240" w:lineRule="auto"/>
              <w:jc w:val="both"/>
              <w:rPr>
                <w:rFonts w:ascii="Times New Roman" w:hAnsi="Times New Roman"/>
                <w:bCs/>
                <w:sz w:val="24"/>
                <w:szCs w:val="24"/>
              </w:rPr>
            </w:pPr>
            <w:r w:rsidRPr="009242DC">
              <w:rPr>
                <w:rFonts w:ascii="Times New Roman" w:hAnsi="Times New Roman"/>
                <w:bCs/>
                <w:sz w:val="24"/>
                <w:szCs w:val="24"/>
              </w:rPr>
              <w:t>Недостаток необходимых материально-технических ресурсов.</w:t>
            </w:r>
          </w:p>
        </w:tc>
        <w:tc>
          <w:tcPr>
            <w:tcW w:w="4856" w:type="dxa"/>
            <w:tcBorders>
              <w:top w:val="outset" w:sz="6" w:space="0" w:color="000000"/>
              <w:left w:val="outset" w:sz="6" w:space="0" w:color="000000"/>
              <w:bottom w:val="outset" w:sz="6" w:space="0" w:color="000000"/>
            </w:tcBorders>
          </w:tcPr>
          <w:p w:rsidR="009242DC" w:rsidRPr="009242DC" w:rsidRDefault="009242DC" w:rsidP="009242DC">
            <w:pPr>
              <w:spacing w:before="100" w:beforeAutospacing="1" w:after="119" w:line="240" w:lineRule="auto"/>
              <w:jc w:val="both"/>
              <w:rPr>
                <w:rFonts w:ascii="Times New Roman" w:hAnsi="Times New Roman"/>
                <w:bCs/>
                <w:sz w:val="24"/>
                <w:szCs w:val="24"/>
              </w:rPr>
            </w:pPr>
            <w:r w:rsidRPr="009242DC">
              <w:rPr>
                <w:rFonts w:ascii="Times New Roman" w:hAnsi="Times New Roman"/>
                <w:bCs/>
                <w:sz w:val="24"/>
                <w:szCs w:val="24"/>
              </w:rPr>
              <w:t>Перспективное финансовое планирование, привлечение дополнительных финансовых средств.</w:t>
            </w:r>
          </w:p>
        </w:tc>
      </w:tr>
    </w:tbl>
    <w:p w:rsidR="0026112C" w:rsidRDefault="0026112C" w:rsidP="009242DC">
      <w:pPr>
        <w:widowControl w:val="0"/>
        <w:autoSpaceDE w:val="0"/>
        <w:spacing w:after="0" w:line="240" w:lineRule="auto"/>
        <w:ind w:right="-1"/>
        <w:jc w:val="right"/>
        <w:rPr>
          <w:rFonts w:ascii="Times New Roman" w:hAnsi="Times New Roman"/>
          <w:b/>
          <w:sz w:val="24"/>
          <w:szCs w:val="24"/>
        </w:rPr>
      </w:pPr>
    </w:p>
    <w:p w:rsidR="0026112C" w:rsidRDefault="0026112C" w:rsidP="009242DC">
      <w:pPr>
        <w:widowControl w:val="0"/>
        <w:autoSpaceDE w:val="0"/>
        <w:spacing w:after="0" w:line="240" w:lineRule="auto"/>
        <w:ind w:right="-1"/>
        <w:jc w:val="right"/>
        <w:rPr>
          <w:rFonts w:ascii="Times New Roman" w:hAnsi="Times New Roman"/>
          <w:b/>
          <w:sz w:val="24"/>
          <w:szCs w:val="24"/>
        </w:rPr>
      </w:pPr>
    </w:p>
    <w:p w:rsidR="0026112C" w:rsidRDefault="0026112C" w:rsidP="009242DC">
      <w:pPr>
        <w:widowControl w:val="0"/>
        <w:autoSpaceDE w:val="0"/>
        <w:spacing w:after="0" w:line="240" w:lineRule="auto"/>
        <w:ind w:right="-1"/>
        <w:jc w:val="right"/>
        <w:rPr>
          <w:rFonts w:ascii="Times New Roman" w:hAnsi="Times New Roman"/>
          <w:b/>
          <w:sz w:val="24"/>
          <w:szCs w:val="24"/>
        </w:rPr>
      </w:pPr>
    </w:p>
    <w:p w:rsidR="0026112C" w:rsidRDefault="0026112C" w:rsidP="009242DC">
      <w:pPr>
        <w:widowControl w:val="0"/>
        <w:autoSpaceDE w:val="0"/>
        <w:spacing w:after="0" w:line="240" w:lineRule="auto"/>
        <w:ind w:right="-1"/>
        <w:jc w:val="right"/>
        <w:rPr>
          <w:rFonts w:ascii="Times New Roman" w:hAnsi="Times New Roman"/>
          <w:b/>
          <w:sz w:val="24"/>
          <w:szCs w:val="24"/>
        </w:rPr>
      </w:pPr>
    </w:p>
    <w:p w:rsidR="0026112C" w:rsidRDefault="0026112C" w:rsidP="009242DC">
      <w:pPr>
        <w:widowControl w:val="0"/>
        <w:autoSpaceDE w:val="0"/>
        <w:spacing w:after="0" w:line="240" w:lineRule="auto"/>
        <w:ind w:right="-1"/>
        <w:jc w:val="right"/>
        <w:rPr>
          <w:rFonts w:ascii="Times New Roman" w:hAnsi="Times New Roman"/>
          <w:b/>
          <w:sz w:val="24"/>
          <w:szCs w:val="24"/>
        </w:rPr>
      </w:pPr>
    </w:p>
    <w:p w:rsidR="0026112C" w:rsidRDefault="0026112C" w:rsidP="009242DC">
      <w:pPr>
        <w:widowControl w:val="0"/>
        <w:autoSpaceDE w:val="0"/>
        <w:spacing w:after="0" w:line="240" w:lineRule="auto"/>
        <w:ind w:right="-1"/>
        <w:jc w:val="right"/>
        <w:rPr>
          <w:rFonts w:ascii="Times New Roman" w:hAnsi="Times New Roman"/>
          <w:b/>
          <w:sz w:val="24"/>
          <w:szCs w:val="24"/>
        </w:rPr>
      </w:pPr>
    </w:p>
    <w:p w:rsidR="0026112C" w:rsidRDefault="0026112C" w:rsidP="009242DC">
      <w:pPr>
        <w:widowControl w:val="0"/>
        <w:autoSpaceDE w:val="0"/>
        <w:spacing w:after="0" w:line="240" w:lineRule="auto"/>
        <w:ind w:right="-1"/>
        <w:jc w:val="right"/>
        <w:rPr>
          <w:rFonts w:ascii="Times New Roman" w:hAnsi="Times New Roman"/>
          <w:b/>
          <w:sz w:val="24"/>
          <w:szCs w:val="24"/>
        </w:rPr>
      </w:pPr>
    </w:p>
    <w:p w:rsidR="0026112C" w:rsidRDefault="0026112C" w:rsidP="009242DC">
      <w:pPr>
        <w:widowControl w:val="0"/>
        <w:autoSpaceDE w:val="0"/>
        <w:spacing w:after="0" w:line="240" w:lineRule="auto"/>
        <w:ind w:right="-1"/>
        <w:jc w:val="right"/>
        <w:rPr>
          <w:rFonts w:ascii="Times New Roman" w:hAnsi="Times New Roman"/>
          <w:b/>
          <w:sz w:val="24"/>
          <w:szCs w:val="24"/>
        </w:rPr>
      </w:pPr>
    </w:p>
    <w:p w:rsidR="0026112C" w:rsidRDefault="0026112C" w:rsidP="009242DC">
      <w:pPr>
        <w:widowControl w:val="0"/>
        <w:autoSpaceDE w:val="0"/>
        <w:spacing w:after="0" w:line="240" w:lineRule="auto"/>
        <w:ind w:right="-1"/>
        <w:jc w:val="right"/>
        <w:rPr>
          <w:rFonts w:ascii="Times New Roman" w:hAnsi="Times New Roman"/>
          <w:b/>
          <w:sz w:val="24"/>
          <w:szCs w:val="24"/>
        </w:rPr>
      </w:pPr>
    </w:p>
    <w:p w:rsidR="0026112C" w:rsidRDefault="0026112C" w:rsidP="009242DC">
      <w:pPr>
        <w:widowControl w:val="0"/>
        <w:autoSpaceDE w:val="0"/>
        <w:spacing w:after="0" w:line="240" w:lineRule="auto"/>
        <w:ind w:right="-1"/>
        <w:jc w:val="right"/>
        <w:rPr>
          <w:rFonts w:ascii="Times New Roman" w:hAnsi="Times New Roman"/>
          <w:b/>
          <w:sz w:val="24"/>
          <w:szCs w:val="24"/>
        </w:rPr>
      </w:pPr>
    </w:p>
    <w:p w:rsidR="0026112C" w:rsidRDefault="0026112C" w:rsidP="009242DC">
      <w:pPr>
        <w:widowControl w:val="0"/>
        <w:autoSpaceDE w:val="0"/>
        <w:spacing w:after="0" w:line="240" w:lineRule="auto"/>
        <w:ind w:right="-1"/>
        <w:jc w:val="right"/>
        <w:rPr>
          <w:rFonts w:ascii="Times New Roman" w:hAnsi="Times New Roman"/>
          <w:b/>
          <w:sz w:val="24"/>
          <w:szCs w:val="24"/>
        </w:rPr>
      </w:pPr>
    </w:p>
    <w:p w:rsidR="0026112C" w:rsidRDefault="0026112C" w:rsidP="009242DC">
      <w:pPr>
        <w:widowControl w:val="0"/>
        <w:autoSpaceDE w:val="0"/>
        <w:spacing w:after="0" w:line="240" w:lineRule="auto"/>
        <w:ind w:right="-1"/>
        <w:jc w:val="right"/>
        <w:rPr>
          <w:rFonts w:ascii="Times New Roman" w:hAnsi="Times New Roman"/>
          <w:b/>
          <w:sz w:val="24"/>
          <w:szCs w:val="24"/>
        </w:rPr>
      </w:pPr>
    </w:p>
    <w:p w:rsidR="0026112C" w:rsidRDefault="0026112C" w:rsidP="009242DC">
      <w:pPr>
        <w:widowControl w:val="0"/>
        <w:autoSpaceDE w:val="0"/>
        <w:spacing w:after="0" w:line="240" w:lineRule="auto"/>
        <w:ind w:right="-1"/>
        <w:jc w:val="right"/>
        <w:rPr>
          <w:rFonts w:ascii="Times New Roman" w:hAnsi="Times New Roman"/>
          <w:b/>
          <w:sz w:val="24"/>
          <w:szCs w:val="24"/>
        </w:rPr>
      </w:pPr>
    </w:p>
    <w:p w:rsidR="0026112C" w:rsidRDefault="0026112C" w:rsidP="00B31C02">
      <w:pPr>
        <w:widowControl w:val="0"/>
        <w:autoSpaceDE w:val="0"/>
        <w:spacing w:after="0" w:line="240" w:lineRule="auto"/>
        <w:ind w:right="-1"/>
        <w:rPr>
          <w:rFonts w:ascii="Times New Roman" w:hAnsi="Times New Roman"/>
          <w:b/>
          <w:sz w:val="24"/>
          <w:szCs w:val="24"/>
        </w:rPr>
      </w:pPr>
    </w:p>
    <w:p w:rsidR="00B31C02" w:rsidRDefault="00B31C02" w:rsidP="00B31C02">
      <w:pPr>
        <w:widowControl w:val="0"/>
        <w:autoSpaceDE w:val="0"/>
        <w:spacing w:after="0" w:line="240" w:lineRule="auto"/>
        <w:ind w:right="-1"/>
        <w:rPr>
          <w:rFonts w:ascii="Times New Roman" w:hAnsi="Times New Roman"/>
          <w:b/>
          <w:sz w:val="24"/>
          <w:szCs w:val="24"/>
        </w:rPr>
      </w:pPr>
    </w:p>
    <w:p w:rsidR="0026112C" w:rsidRDefault="0026112C" w:rsidP="009242DC">
      <w:pPr>
        <w:widowControl w:val="0"/>
        <w:autoSpaceDE w:val="0"/>
        <w:spacing w:after="0" w:line="240" w:lineRule="auto"/>
        <w:ind w:right="-1"/>
        <w:jc w:val="right"/>
        <w:rPr>
          <w:rFonts w:ascii="Times New Roman" w:hAnsi="Times New Roman"/>
          <w:b/>
          <w:sz w:val="24"/>
          <w:szCs w:val="24"/>
        </w:rPr>
      </w:pPr>
    </w:p>
    <w:p w:rsidR="006A5067" w:rsidRPr="009242DC" w:rsidRDefault="006A5067" w:rsidP="006A5067">
      <w:pPr>
        <w:widowControl w:val="0"/>
        <w:autoSpaceDE w:val="0"/>
        <w:spacing w:after="0" w:line="240" w:lineRule="auto"/>
        <w:ind w:right="-1"/>
        <w:rPr>
          <w:rFonts w:ascii="Times New Roman" w:hAnsi="Times New Roman"/>
          <w:b/>
          <w:sz w:val="24"/>
          <w:szCs w:val="24"/>
        </w:rPr>
      </w:pPr>
      <w:r>
        <w:rPr>
          <w:rFonts w:ascii="Times New Roman" w:hAnsi="Times New Roman"/>
          <w:b/>
          <w:sz w:val="24"/>
          <w:szCs w:val="24"/>
        </w:rPr>
        <w:lastRenderedPageBreak/>
        <w:t xml:space="preserve">                                                                                                                  </w:t>
      </w:r>
      <w:r w:rsidRPr="009242DC">
        <w:rPr>
          <w:rFonts w:ascii="Times New Roman" w:hAnsi="Times New Roman"/>
          <w:b/>
          <w:sz w:val="24"/>
          <w:szCs w:val="24"/>
        </w:rPr>
        <w:t>ПРИЛОЖЕНИЯ</w:t>
      </w:r>
    </w:p>
    <w:p w:rsidR="006A5067" w:rsidRPr="00651D22" w:rsidRDefault="006A5067" w:rsidP="006A5067">
      <w:pPr>
        <w:shd w:val="clear" w:color="auto" w:fill="FFFFFF"/>
        <w:spacing w:before="312" w:after="295" w:line="240" w:lineRule="auto"/>
        <w:ind w:firstLine="567"/>
        <w:rPr>
          <w:rFonts w:ascii="Times New Roman" w:hAnsi="Times New Roman"/>
          <w:b/>
          <w:sz w:val="28"/>
          <w:szCs w:val="28"/>
        </w:rPr>
      </w:pPr>
      <w:r w:rsidRPr="009242DC">
        <w:rPr>
          <w:rFonts w:ascii="Times New Roman" w:hAnsi="Times New Roman"/>
          <w:b/>
          <w:sz w:val="28"/>
          <w:szCs w:val="28"/>
        </w:rPr>
        <w:t xml:space="preserve">6. Стратегический план реализации программы развития </w:t>
      </w:r>
      <w:r>
        <w:rPr>
          <w:rFonts w:ascii="Times New Roman" w:hAnsi="Times New Roman"/>
          <w:b/>
          <w:sz w:val="28"/>
          <w:szCs w:val="28"/>
        </w:rPr>
        <w:t xml:space="preserve">                            </w:t>
      </w:r>
      <w:r w:rsidRPr="009242DC">
        <w:rPr>
          <w:rFonts w:ascii="Times New Roman" w:hAnsi="Times New Roman"/>
          <w:b/>
          <w:sz w:val="24"/>
          <w:szCs w:val="24"/>
        </w:rPr>
        <w:t xml:space="preserve"> 1 </w:t>
      </w:r>
      <w:r w:rsidRPr="009242DC">
        <w:rPr>
          <w:rFonts w:ascii="Times New Roman" w:hAnsi="Times New Roman"/>
          <w:b/>
          <w:bCs/>
          <w:sz w:val="26"/>
          <w:szCs w:val="26"/>
        </w:rPr>
        <w:t>«Реализация ФГОС начального общего и основного общего образования»</w:t>
      </w:r>
    </w:p>
    <w:tbl>
      <w:tblPr>
        <w:tblW w:w="9356" w:type="dxa"/>
        <w:tblCellSpacing w:w="0" w:type="dxa"/>
        <w:tblInd w:w="-164"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firstRow="1" w:lastRow="0" w:firstColumn="1" w:lastColumn="0" w:noHBand="0" w:noVBand="0"/>
      </w:tblPr>
      <w:tblGrid>
        <w:gridCol w:w="3686"/>
        <w:gridCol w:w="3261"/>
        <w:gridCol w:w="2409"/>
      </w:tblGrid>
      <w:tr w:rsidR="006A5067" w:rsidRPr="009242DC" w:rsidTr="006A5067">
        <w:trPr>
          <w:trHeight w:val="839"/>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jc w:val="center"/>
              <w:rPr>
                <w:rFonts w:ascii="Times New Roman" w:hAnsi="Times New Roman"/>
                <w:bCs/>
                <w:sz w:val="20"/>
                <w:szCs w:val="20"/>
              </w:rPr>
            </w:pPr>
            <w:r w:rsidRPr="009242DC">
              <w:rPr>
                <w:rFonts w:ascii="Times New Roman" w:hAnsi="Times New Roman"/>
                <w:b/>
                <w:sz w:val="20"/>
                <w:szCs w:val="20"/>
              </w:rPr>
              <w:t xml:space="preserve">Содержание мероприятий и </w:t>
            </w:r>
          </w:p>
          <w:p w:rsidR="006A5067" w:rsidRPr="009242DC" w:rsidRDefault="006A5067" w:rsidP="006A5067">
            <w:pPr>
              <w:spacing w:before="100" w:beforeAutospacing="1" w:after="0" w:line="240" w:lineRule="auto"/>
              <w:jc w:val="center"/>
              <w:rPr>
                <w:rFonts w:ascii="Times New Roman" w:hAnsi="Times New Roman"/>
                <w:bCs/>
                <w:sz w:val="20"/>
                <w:szCs w:val="20"/>
              </w:rPr>
            </w:pPr>
            <w:r w:rsidRPr="009242DC">
              <w:rPr>
                <w:rFonts w:ascii="Times New Roman" w:hAnsi="Times New Roman"/>
                <w:b/>
                <w:sz w:val="20"/>
                <w:szCs w:val="20"/>
              </w:rPr>
              <w:t>основных работ</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0"/>
                <w:szCs w:val="20"/>
              </w:rPr>
            </w:pPr>
            <w:r w:rsidRPr="009242DC">
              <w:rPr>
                <w:rFonts w:ascii="Times New Roman" w:hAnsi="Times New Roman"/>
                <w:b/>
                <w:sz w:val="20"/>
                <w:szCs w:val="20"/>
              </w:rPr>
              <w:t>Основные исполнители и соисполнители или участники программных мероприятий</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0" w:line="240" w:lineRule="auto"/>
              <w:jc w:val="center"/>
              <w:rPr>
                <w:rFonts w:ascii="Times New Roman" w:hAnsi="Times New Roman"/>
                <w:bCs/>
                <w:sz w:val="20"/>
                <w:szCs w:val="20"/>
              </w:rPr>
            </w:pPr>
            <w:r w:rsidRPr="009242DC">
              <w:rPr>
                <w:rFonts w:ascii="Times New Roman" w:hAnsi="Times New Roman"/>
                <w:b/>
                <w:sz w:val="20"/>
                <w:szCs w:val="20"/>
              </w:rPr>
              <w:t xml:space="preserve">Ожидаемые конечные </w:t>
            </w:r>
          </w:p>
          <w:p w:rsidR="006A5067" w:rsidRPr="009242DC" w:rsidRDefault="006A5067" w:rsidP="006A5067">
            <w:pPr>
              <w:spacing w:before="100" w:beforeAutospacing="1" w:after="119" w:line="240" w:lineRule="auto"/>
              <w:jc w:val="center"/>
              <w:rPr>
                <w:rFonts w:ascii="Times New Roman" w:hAnsi="Times New Roman"/>
                <w:bCs/>
                <w:sz w:val="20"/>
                <w:szCs w:val="20"/>
              </w:rPr>
            </w:pPr>
            <w:r w:rsidRPr="009242DC">
              <w:rPr>
                <w:rFonts w:ascii="Times New Roman" w:hAnsi="Times New Roman"/>
                <w:b/>
                <w:sz w:val="20"/>
                <w:szCs w:val="20"/>
              </w:rPr>
              <w:t>результаты</w:t>
            </w:r>
          </w:p>
        </w:tc>
      </w:tr>
      <w:tr w:rsidR="006A5067" w:rsidRPr="009242DC" w:rsidTr="006A5067">
        <w:trPr>
          <w:tblCellSpacing w:w="0" w:type="dxa"/>
        </w:trPr>
        <w:tc>
          <w:tcPr>
            <w:tcW w:w="9356" w:type="dxa"/>
            <w:gridSpan w:val="3"/>
            <w:tcBorders>
              <w:top w:val="outset" w:sz="6" w:space="0" w:color="000000"/>
              <w:bottom w:val="outset" w:sz="6" w:space="0" w:color="000000"/>
            </w:tcBorders>
          </w:tcPr>
          <w:p w:rsidR="006A5067" w:rsidRPr="009242DC" w:rsidRDefault="006A5067" w:rsidP="006A5067">
            <w:pPr>
              <w:numPr>
                <w:ilvl w:val="0"/>
                <w:numId w:val="20"/>
              </w:numPr>
              <w:spacing w:before="100" w:beforeAutospacing="1" w:after="119" w:line="240" w:lineRule="auto"/>
              <w:jc w:val="center"/>
              <w:rPr>
                <w:rFonts w:ascii="Times New Roman" w:hAnsi="Times New Roman"/>
                <w:bCs/>
                <w:sz w:val="24"/>
                <w:szCs w:val="24"/>
              </w:rPr>
            </w:pPr>
            <w:r w:rsidRPr="009242DC">
              <w:rPr>
                <w:rFonts w:ascii="Times New Roman" w:hAnsi="Times New Roman"/>
                <w:b/>
                <w:sz w:val="24"/>
                <w:szCs w:val="24"/>
              </w:rPr>
              <w:t>Совершенствование структуры, содержания и технологий образования в</w:t>
            </w:r>
            <w:r w:rsidRPr="009242DC">
              <w:rPr>
                <w:rFonts w:ascii="Times New Roman" w:hAnsi="Times New Roman"/>
                <w:bCs/>
                <w:sz w:val="24"/>
                <w:szCs w:val="24"/>
              </w:rPr>
              <w:t xml:space="preserve"> </w:t>
            </w:r>
            <w:r w:rsidRPr="009242DC">
              <w:rPr>
                <w:rFonts w:ascii="Times New Roman" w:hAnsi="Times New Roman"/>
                <w:b/>
                <w:sz w:val="24"/>
                <w:szCs w:val="24"/>
              </w:rPr>
              <w:t>условиях введения ФГОС</w:t>
            </w:r>
          </w:p>
        </w:tc>
      </w:tr>
      <w:tr w:rsidR="006A5067" w:rsidRPr="009242DC" w:rsidTr="006A5067">
        <w:trPr>
          <w:trHeight w:val="2435"/>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B0179A">
            <w:pPr>
              <w:spacing w:before="100" w:beforeAutospacing="1" w:after="119" w:line="240" w:lineRule="auto"/>
              <w:rPr>
                <w:rFonts w:ascii="Times New Roman" w:hAnsi="Times New Roman"/>
                <w:bCs/>
                <w:sz w:val="24"/>
                <w:szCs w:val="24"/>
              </w:rPr>
            </w:pPr>
            <w:r w:rsidRPr="009242DC">
              <w:rPr>
                <w:rFonts w:ascii="Times New Roman" w:hAnsi="Times New Roman"/>
                <w:bCs/>
              </w:rPr>
              <w:t>Осуществление комплекса мер по качественному обновлени</w:t>
            </w:r>
            <w:r w:rsidR="00B0179A">
              <w:rPr>
                <w:rFonts w:ascii="Times New Roman" w:hAnsi="Times New Roman"/>
                <w:bCs/>
              </w:rPr>
              <w:t>ю реализуемых в МБОУ «ВС</w:t>
            </w:r>
            <w:r>
              <w:rPr>
                <w:rFonts w:ascii="Times New Roman" w:hAnsi="Times New Roman"/>
                <w:bCs/>
              </w:rPr>
              <w:t>Ш №</w:t>
            </w:r>
            <w:r w:rsidR="00B0179A">
              <w:rPr>
                <w:rFonts w:ascii="Times New Roman" w:hAnsi="Times New Roman"/>
                <w:bCs/>
              </w:rPr>
              <w:t xml:space="preserve"> 8</w:t>
            </w:r>
            <w:r w:rsidRPr="009242DC">
              <w:rPr>
                <w:rFonts w:ascii="Times New Roman" w:hAnsi="Times New Roman"/>
                <w:bCs/>
              </w:rPr>
              <w:t>» программ учебных курсов, модулей, элективных курсов различной направленности с учетом требований инновационного развития экономики сельского округа</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p>
        </w:tc>
      </w:tr>
      <w:tr w:rsidR="006A5067" w:rsidRPr="009242DC" w:rsidTr="006A5067">
        <w:trPr>
          <w:tblCellSpacing w:w="0" w:type="dxa"/>
        </w:trPr>
        <w:tc>
          <w:tcPr>
            <w:tcW w:w="9356" w:type="dxa"/>
            <w:gridSpan w:val="3"/>
            <w:tcBorders>
              <w:top w:val="outset" w:sz="6" w:space="0" w:color="000000"/>
              <w:bottom w:val="outset" w:sz="6" w:space="0" w:color="000000"/>
            </w:tcBorders>
          </w:tcPr>
          <w:p w:rsidR="006A5067" w:rsidRPr="009242DC" w:rsidRDefault="006A5067" w:rsidP="006A5067">
            <w:pPr>
              <w:numPr>
                <w:ilvl w:val="0"/>
                <w:numId w:val="21"/>
              </w:numPr>
              <w:spacing w:before="100" w:beforeAutospacing="1" w:after="119" w:line="240" w:lineRule="auto"/>
              <w:jc w:val="center"/>
              <w:rPr>
                <w:rFonts w:ascii="Times New Roman" w:hAnsi="Times New Roman"/>
                <w:bCs/>
                <w:sz w:val="24"/>
                <w:szCs w:val="24"/>
              </w:rPr>
            </w:pPr>
            <w:r w:rsidRPr="009242DC">
              <w:rPr>
                <w:rFonts w:ascii="Times New Roman" w:hAnsi="Times New Roman"/>
                <w:b/>
                <w:sz w:val="24"/>
                <w:szCs w:val="24"/>
              </w:rPr>
              <w:t>Создание организационно-правового обеспечения введения ФГОС</w:t>
            </w:r>
          </w:p>
        </w:tc>
      </w:tr>
      <w:tr w:rsidR="006A5067" w:rsidRPr="009242DC" w:rsidTr="006A5067">
        <w:trPr>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ind w:right="-6"/>
              <w:rPr>
                <w:rFonts w:ascii="Times New Roman" w:hAnsi="Times New Roman"/>
                <w:bCs/>
                <w:sz w:val="24"/>
                <w:szCs w:val="24"/>
              </w:rPr>
            </w:pPr>
            <w:r w:rsidRPr="009242DC">
              <w:rPr>
                <w:rFonts w:ascii="Times New Roman" w:hAnsi="Times New Roman"/>
                <w:bCs/>
              </w:rPr>
              <w:t>Разработка и введение в действие ло</w:t>
            </w:r>
            <w:r>
              <w:rPr>
                <w:rFonts w:ascii="Times New Roman" w:hAnsi="Times New Roman"/>
                <w:bCs/>
              </w:rPr>
              <w:t xml:space="preserve">кальных актов </w:t>
            </w:r>
            <w:r w:rsidR="00B0179A">
              <w:rPr>
                <w:rFonts w:ascii="Times New Roman" w:hAnsi="Times New Roman"/>
                <w:bCs/>
              </w:rPr>
              <w:t>МБОУ «ВСШ № 8</w:t>
            </w:r>
            <w:r w:rsidR="00B0179A" w:rsidRPr="009242DC">
              <w:rPr>
                <w:rFonts w:ascii="Times New Roman" w:hAnsi="Times New Roman"/>
                <w:bCs/>
              </w:rPr>
              <w:t xml:space="preserve">» </w:t>
            </w:r>
            <w:r w:rsidRPr="009242DC">
              <w:rPr>
                <w:rFonts w:ascii="Times New Roman" w:hAnsi="Times New Roman"/>
                <w:bCs/>
              </w:rPr>
              <w:t>по организационно-правовому обеспечению введения ФГОС ООО</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Правовое регулирование отношений физических и юридических лиц в сфере образования, определение их правового положения</w:t>
            </w:r>
          </w:p>
        </w:tc>
      </w:tr>
      <w:tr w:rsidR="006A5067" w:rsidRPr="009242DC" w:rsidTr="006A5067">
        <w:trPr>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6A5067">
            <w:pPr>
              <w:shd w:val="clear" w:color="auto" w:fill="FFFFFF"/>
              <w:spacing w:before="100" w:beforeAutospacing="1" w:after="119" w:line="240" w:lineRule="auto"/>
              <w:ind w:firstLine="6"/>
              <w:rPr>
                <w:rFonts w:ascii="Times New Roman" w:hAnsi="Times New Roman"/>
                <w:bCs/>
                <w:sz w:val="24"/>
                <w:szCs w:val="24"/>
              </w:rPr>
            </w:pPr>
            <w:r w:rsidRPr="009242DC">
              <w:rPr>
                <w:rFonts w:ascii="Times New Roman" w:hAnsi="Times New Roman"/>
                <w:bCs/>
              </w:rPr>
              <w:t>Разработка и утверждение рабочих программ с учетом авторских и примерных по учебным предметам, а также примерных программ по отдельным предметам вариативной части базисного учебного (образовательного) плана</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Создание рабочих программ</w:t>
            </w:r>
          </w:p>
        </w:tc>
      </w:tr>
      <w:tr w:rsidR="006A5067" w:rsidRPr="009242DC" w:rsidTr="006A5067">
        <w:trPr>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 xml:space="preserve">Реализация программы по </w:t>
            </w:r>
            <w:proofErr w:type="spellStart"/>
            <w:r w:rsidRPr="009242DC">
              <w:rPr>
                <w:rFonts w:ascii="Times New Roman" w:hAnsi="Times New Roman"/>
                <w:bCs/>
              </w:rPr>
              <w:t>здоровьесбережению</w:t>
            </w:r>
            <w:proofErr w:type="spellEnd"/>
            <w:r w:rsidRPr="009242DC">
              <w:rPr>
                <w:rFonts w:ascii="Times New Roman" w:hAnsi="Times New Roman"/>
                <w:bCs/>
              </w:rPr>
              <w:t xml:space="preserve"> в соответствии с требованиями ФГОС</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p>
        </w:tc>
      </w:tr>
      <w:tr w:rsidR="006A5067" w:rsidRPr="009242DC" w:rsidTr="006A5067">
        <w:trPr>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ind w:right="-6"/>
              <w:rPr>
                <w:rFonts w:ascii="Times New Roman" w:hAnsi="Times New Roman"/>
                <w:bCs/>
                <w:sz w:val="24"/>
                <w:szCs w:val="24"/>
              </w:rPr>
            </w:pPr>
            <w:r w:rsidRPr="009242DC">
              <w:rPr>
                <w:rFonts w:ascii="Times New Roman" w:hAnsi="Times New Roman"/>
                <w:bCs/>
              </w:rPr>
              <w:t>Поэтапное введение ФГОС ООО:</w:t>
            </w:r>
          </w:p>
          <w:p w:rsidR="006A5067" w:rsidRPr="009242DC" w:rsidRDefault="006A5067" w:rsidP="006A5067">
            <w:pPr>
              <w:spacing w:before="100" w:beforeAutospacing="1" w:after="0" w:line="240" w:lineRule="auto"/>
              <w:ind w:right="-6"/>
              <w:rPr>
                <w:rFonts w:ascii="Times New Roman" w:hAnsi="Times New Roman"/>
                <w:bCs/>
                <w:sz w:val="24"/>
                <w:szCs w:val="24"/>
              </w:rPr>
            </w:pPr>
            <w:r w:rsidRPr="009242DC">
              <w:rPr>
                <w:rFonts w:ascii="Times New Roman" w:hAnsi="Times New Roman"/>
                <w:bCs/>
              </w:rPr>
              <w:t>- с 5 класса по 9 класс</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rPr>
                <w:rFonts w:ascii="Times New Roman" w:hAnsi="Times New Roman"/>
                <w:bCs/>
                <w:sz w:val="24"/>
                <w:szCs w:val="24"/>
              </w:rPr>
            </w:pPr>
          </w:p>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План-график введения ФГОС ООО</w:t>
            </w:r>
          </w:p>
        </w:tc>
      </w:tr>
      <w:tr w:rsidR="006A5067" w:rsidRPr="009242DC" w:rsidTr="006A5067">
        <w:trPr>
          <w:trHeight w:val="795"/>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A17894">
            <w:pPr>
              <w:spacing w:before="100" w:beforeAutospacing="1" w:after="119" w:line="240" w:lineRule="auto"/>
              <w:rPr>
                <w:rFonts w:ascii="Times New Roman" w:hAnsi="Times New Roman"/>
                <w:bCs/>
                <w:sz w:val="24"/>
                <w:szCs w:val="24"/>
              </w:rPr>
            </w:pPr>
            <w:r w:rsidRPr="009242DC">
              <w:rPr>
                <w:rFonts w:ascii="Times New Roman" w:hAnsi="Times New Roman"/>
                <w:bCs/>
              </w:rPr>
              <w:lastRenderedPageBreak/>
              <w:t>Реализация региональной системы мониторинга результатов освоения основной образовательной программы</w:t>
            </w:r>
            <w:proofErr w:type="gramStart"/>
            <w:r w:rsidRPr="009242DC">
              <w:rPr>
                <w:rFonts w:ascii="Times New Roman" w:hAnsi="Times New Roman"/>
                <w:bCs/>
              </w:rPr>
              <w:t xml:space="preserve"> </w:t>
            </w:r>
            <w:r w:rsidR="002D6BCA">
              <w:rPr>
                <w:rFonts w:ascii="Times New Roman" w:hAnsi="Times New Roman"/>
                <w:bCs/>
              </w:rPr>
              <w:t>,</w:t>
            </w:r>
            <w:proofErr w:type="gramEnd"/>
            <w:r w:rsidR="002D6BCA">
              <w:rPr>
                <w:rFonts w:ascii="Times New Roman" w:hAnsi="Times New Roman"/>
                <w:bCs/>
              </w:rPr>
              <w:t xml:space="preserve"> начального, </w:t>
            </w:r>
            <w:r w:rsidRPr="009242DC">
              <w:rPr>
                <w:rFonts w:ascii="Times New Roman" w:hAnsi="Times New Roman"/>
                <w:bCs/>
              </w:rPr>
              <w:t>основного</w:t>
            </w:r>
            <w:r w:rsidR="002D6BCA">
              <w:rPr>
                <w:rFonts w:ascii="Times New Roman" w:hAnsi="Times New Roman"/>
                <w:bCs/>
              </w:rPr>
              <w:t xml:space="preserve"> </w:t>
            </w:r>
            <w:r w:rsidRPr="009242DC">
              <w:rPr>
                <w:rFonts w:ascii="Times New Roman" w:hAnsi="Times New Roman"/>
                <w:bCs/>
              </w:rPr>
              <w:t>общего образования</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Мониторинг результатов освоения основной образовательной программ</w:t>
            </w:r>
            <w:proofErr w:type="gramStart"/>
            <w:r w:rsidRPr="009242DC">
              <w:rPr>
                <w:rFonts w:ascii="Times New Roman" w:hAnsi="Times New Roman"/>
                <w:bCs/>
              </w:rPr>
              <w:t>ы ООО</w:t>
            </w:r>
            <w:proofErr w:type="gramEnd"/>
            <w:r w:rsidRPr="009242DC">
              <w:rPr>
                <w:rFonts w:ascii="Times New Roman" w:hAnsi="Times New Roman"/>
                <w:bCs/>
              </w:rPr>
              <w:t xml:space="preserve"> </w:t>
            </w:r>
          </w:p>
        </w:tc>
      </w:tr>
      <w:tr w:rsidR="006A5067" w:rsidRPr="009242DC" w:rsidTr="006A5067">
        <w:trPr>
          <w:trHeight w:val="795"/>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Разработка и утверждение календарного учебного графика</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Утверждение организационно-правовых документов</w:t>
            </w:r>
          </w:p>
        </w:tc>
      </w:tr>
      <w:tr w:rsidR="006A5067" w:rsidRPr="009242DC" w:rsidTr="006A5067">
        <w:trPr>
          <w:trHeight w:val="795"/>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Разработка и утверждение учебных планов, организация их исполнения</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Утверждение организационно-правовых документов</w:t>
            </w:r>
          </w:p>
        </w:tc>
      </w:tr>
      <w:tr w:rsidR="006A5067" w:rsidRPr="009242DC" w:rsidTr="006A5067">
        <w:trPr>
          <w:tblCellSpacing w:w="0" w:type="dxa"/>
        </w:trPr>
        <w:tc>
          <w:tcPr>
            <w:tcW w:w="9356" w:type="dxa"/>
            <w:gridSpan w:val="3"/>
            <w:tcBorders>
              <w:top w:val="outset" w:sz="6" w:space="0" w:color="000000"/>
              <w:bottom w:val="outset" w:sz="6" w:space="0" w:color="000000"/>
            </w:tcBorders>
          </w:tcPr>
          <w:p w:rsidR="006A5067" w:rsidRPr="009242DC" w:rsidRDefault="006A5067" w:rsidP="006A5067">
            <w:pPr>
              <w:numPr>
                <w:ilvl w:val="0"/>
                <w:numId w:val="22"/>
              </w:numPr>
              <w:spacing w:before="100" w:beforeAutospacing="1" w:after="119" w:line="240" w:lineRule="auto"/>
              <w:jc w:val="center"/>
              <w:rPr>
                <w:rFonts w:ascii="Times New Roman" w:hAnsi="Times New Roman"/>
                <w:bCs/>
                <w:sz w:val="24"/>
                <w:szCs w:val="24"/>
              </w:rPr>
            </w:pPr>
            <w:r w:rsidRPr="009242DC">
              <w:rPr>
                <w:rFonts w:ascii="Times New Roman" w:hAnsi="Times New Roman"/>
                <w:b/>
                <w:sz w:val="24"/>
                <w:szCs w:val="24"/>
              </w:rPr>
              <w:t>Кадровое, учебно-методическое и материально-техническое обеспечение введения ФГОС ООО</w:t>
            </w:r>
          </w:p>
        </w:tc>
      </w:tr>
      <w:tr w:rsidR="006A5067" w:rsidRPr="009242DC" w:rsidTr="006A5067">
        <w:trPr>
          <w:trHeight w:val="795"/>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Приобретение оборудования под ФГОС основного общего образования</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Оснащение на 100% ОО оборудованием в соответствии с требованиями к условиям ФГОС</w:t>
            </w:r>
          </w:p>
        </w:tc>
      </w:tr>
      <w:tr w:rsidR="006A5067" w:rsidRPr="009242DC" w:rsidTr="006A5067">
        <w:trPr>
          <w:trHeight w:val="795"/>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ind w:right="-6"/>
              <w:rPr>
                <w:rFonts w:ascii="Times New Roman" w:hAnsi="Times New Roman"/>
                <w:bCs/>
                <w:sz w:val="24"/>
                <w:szCs w:val="24"/>
              </w:rPr>
            </w:pPr>
            <w:r w:rsidRPr="009242DC">
              <w:rPr>
                <w:rFonts w:ascii="Times New Roman" w:hAnsi="Times New Roman"/>
                <w:bCs/>
              </w:rPr>
              <w:t>Обеспечение  школы учебной и учебно-методической литературой под ФГОС основного общего образования</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Обеспечение на 100% ОО учебной и учебно-методической литературой</w:t>
            </w:r>
          </w:p>
        </w:tc>
      </w:tr>
      <w:tr w:rsidR="006A5067" w:rsidRPr="009242DC" w:rsidTr="006A5067">
        <w:trPr>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Разработка системы оценки достижения планируемых результатов ОО</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Оценка достижения планируемых результатов ОО</w:t>
            </w:r>
          </w:p>
        </w:tc>
      </w:tr>
      <w:tr w:rsidR="006A5067" w:rsidRPr="009242DC" w:rsidTr="006A5067">
        <w:trPr>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Организация методического сопровождения реализации программ духовно-нравственного развития и воспитания учащихся  на уровне основного общего образования в соответствии с требованиями ФГОС ООО</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Совершенствование духовно-нравственного воспитания учащихся</w:t>
            </w:r>
          </w:p>
        </w:tc>
      </w:tr>
      <w:tr w:rsidR="006A5067" w:rsidRPr="009242DC" w:rsidTr="006A5067">
        <w:trPr>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Участие в мониторинге процесса внедрения ФГОС ООО в ОО</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Повышение доступности качественного образования</w:t>
            </w:r>
          </w:p>
        </w:tc>
      </w:tr>
      <w:tr w:rsidR="006A5067" w:rsidRPr="009242DC" w:rsidTr="006A5067">
        <w:trPr>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Анализ результатов образования в условиях реализации ФГОС ООО</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Повышение доступности качественного образования</w:t>
            </w:r>
          </w:p>
        </w:tc>
      </w:tr>
      <w:tr w:rsidR="006A5067" w:rsidRPr="009242DC" w:rsidTr="006A5067">
        <w:trPr>
          <w:tblCellSpacing w:w="0" w:type="dxa"/>
        </w:trPr>
        <w:tc>
          <w:tcPr>
            <w:tcW w:w="9356" w:type="dxa"/>
            <w:gridSpan w:val="3"/>
            <w:tcBorders>
              <w:top w:val="outset" w:sz="6" w:space="0" w:color="000000"/>
              <w:bottom w:val="outset" w:sz="6" w:space="0" w:color="000000"/>
            </w:tcBorders>
          </w:tcPr>
          <w:p w:rsidR="006A5067" w:rsidRPr="009242DC" w:rsidRDefault="006A5067" w:rsidP="006A5067">
            <w:pPr>
              <w:numPr>
                <w:ilvl w:val="0"/>
                <w:numId w:val="23"/>
              </w:numPr>
              <w:spacing w:before="100" w:beforeAutospacing="1" w:after="119" w:line="240" w:lineRule="auto"/>
              <w:jc w:val="center"/>
              <w:rPr>
                <w:rFonts w:ascii="Times New Roman" w:hAnsi="Times New Roman"/>
                <w:bCs/>
                <w:sz w:val="24"/>
                <w:szCs w:val="24"/>
              </w:rPr>
            </w:pPr>
            <w:r w:rsidRPr="009242DC">
              <w:rPr>
                <w:rFonts w:ascii="Times New Roman" w:hAnsi="Times New Roman"/>
                <w:b/>
                <w:sz w:val="24"/>
                <w:szCs w:val="24"/>
              </w:rPr>
              <w:t>Информационное обеспечение введения ФГОС ООО</w:t>
            </w:r>
          </w:p>
        </w:tc>
      </w:tr>
      <w:tr w:rsidR="006A5067" w:rsidRPr="009242DC" w:rsidTr="006A5067">
        <w:trPr>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lastRenderedPageBreak/>
              <w:t>Широкое информирование общественности через сайт ОО о поэтапном введении ФГОС ООО</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Информирование через сайт ОО</w:t>
            </w:r>
          </w:p>
        </w:tc>
      </w:tr>
      <w:tr w:rsidR="006A5067" w:rsidRPr="009242DC" w:rsidTr="006A5067">
        <w:trPr>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Организация публичной отчетности  о ходе и результатах введения ФГОС ООО</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Публичн</w:t>
            </w:r>
            <w:r>
              <w:rPr>
                <w:rFonts w:ascii="Times New Roman" w:hAnsi="Times New Roman"/>
                <w:bCs/>
              </w:rPr>
              <w:t>ый отчет МБОУ «ВОШ №9</w:t>
            </w:r>
            <w:r w:rsidRPr="009242DC">
              <w:rPr>
                <w:rFonts w:ascii="Times New Roman" w:hAnsi="Times New Roman"/>
                <w:bCs/>
              </w:rPr>
              <w:t>»</w:t>
            </w:r>
          </w:p>
        </w:tc>
      </w:tr>
      <w:tr w:rsidR="006A5067" w:rsidRPr="009242DC" w:rsidTr="006A5067">
        <w:trPr>
          <w:tblCellSpacing w:w="0" w:type="dxa"/>
        </w:trPr>
        <w:tc>
          <w:tcPr>
            <w:tcW w:w="3686"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Сопровождение страни</w:t>
            </w:r>
            <w:r>
              <w:rPr>
                <w:rFonts w:ascii="Times New Roman" w:hAnsi="Times New Roman"/>
                <w:bCs/>
              </w:rPr>
              <w:t xml:space="preserve">ц сайта </w:t>
            </w:r>
            <w:r w:rsidR="00A17894">
              <w:rPr>
                <w:rFonts w:ascii="Times New Roman" w:hAnsi="Times New Roman"/>
                <w:bCs/>
              </w:rPr>
              <w:t>МБОУ «ВСШ № 8</w:t>
            </w:r>
            <w:r w:rsidR="00A17894" w:rsidRPr="009242DC">
              <w:rPr>
                <w:rFonts w:ascii="Times New Roman" w:hAnsi="Times New Roman"/>
                <w:bCs/>
              </w:rPr>
              <w:t xml:space="preserve">» </w:t>
            </w:r>
            <w:r w:rsidRPr="009242DC">
              <w:rPr>
                <w:rFonts w:ascii="Times New Roman" w:hAnsi="Times New Roman"/>
                <w:bCs/>
              </w:rPr>
              <w:t>«ФГОС ООО»</w:t>
            </w:r>
          </w:p>
        </w:tc>
        <w:tc>
          <w:tcPr>
            <w:tcW w:w="3261"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409"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p>
        </w:tc>
      </w:tr>
    </w:tbl>
    <w:p w:rsidR="006A5067" w:rsidRPr="009242DC" w:rsidRDefault="006A5067" w:rsidP="006A5067">
      <w:pPr>
        <w:spacing w:after="0" w:line="240" w:lineRule="auto"/>
        <w:jc w:val="center"/>
        <w:rPr>
          <w:rFonts w:ascii="Times New Roman" w:hAnsi="Times New Roman"/>
          <w:b/>
          <w:sz w:val="24"/>
          <w:szCs w:val="24"/>
        </w:rPr>
      </w:pPr>
    </w:p>
    <w:p w:rsidR="006A5067" w:rsidRPr="009242DC" w:rsidRDefault="006A5067" w:rsidP="006A5067">
      <w:pPr>
        <w:tabs>
          <w:tab w:val="left" w:pos="276"/>
        </w:tabs>
        <w:spacing w:after="0" w:line="240" w:lineRule="auto"/>
        <w:ind w:right="-1"/>
        <w:rPr>
          <w:rFonts w:ascii="Times New Roman" w:hAnsi="Times New Roman"/>
          <w:b/>
          <w:bCs/>
          <w:sz w:val="24"/>
          <w:szCs w:val="24"/>
        </w:rPr>
      </w:pPr>
      <w:r w:rsidRPr="009242DC">
        <w:rPr>
          <w:rFonts w:ascii="Times New Roman" w:hAnsi="Times New Roman"/>
          <w:b/>
          <w:bCs/>
          <w:sz w:val="24"/>
          <w:szCs w:val="24"/>
        </w:rPr>
        <w:t>Подпрограмма 2 «Развитие школьной системы оценки</w:t>
      </w:r>
    </w:p>
    <w:p w:rsidR="006A5067" w:rsidRPr="009242DC" w:rsidRDefault="006A5067" w:rsidP="006A5067">
      <w:pPr>
        <w:tabs>
          <w:tab w:val="left" w:pos="276"/>
        </w:tabs>
        <w:spacing w:after="0" w:line="240" w:lineRule="auto"/>
        <w:ind w:right="-1"/>
        <w:rPr>
          <w:rFonts w:ascii="Times New Roman" w:hAnsi="Times New Roman"/>
          <w:b/>
          <w:bCs/>
          <w:sz w:val="24"/>
          <w:szCs w:val="24"/>
        </w:rPr>
      </w:pPr>
      <w:r w:rsidRPr="009242DC">
        <w:rPr>
          <w:rFonts w:ascii="Times New Roman" w:hAnsi="Times New Roman"/>
          <w:b/>
          <w:bCs/>
          <w:sz w:val="24"/>
          <w:szCs w:val="24"/>
        </w:rPr>
        <w:t xml:space="preserve"> качества образования»</w:t>
      </w:r>
    </w:p>
    <w:p w:rsidR="006A5067" w:rsidRDefault="006A5067" w:rsidP="006A5067">
      <w:pPr>
        <w:tabs>
          <w:tab w:val="left" w:pos="276"/>
        </w:tabs>
        <w:spacing w:after="0" w:line="240" w:lineRule="auto"/>
        <w:ind w:right="-1"/>
        <w:rPr>
          <w:rFonts w:ascii="Times New Roman" w:hAnsi="Times New Roman"/>
          <w:bCs/>
          <w:sz w:val="24"/>
          <w:szCs w:val="24"/>
        </w:rPr>
      </w:pPr>
      <w:r w:rsidRPr="009242DC">
        <w:rPr>
          <w:rFonts w:ascii="Times New Roman" w:hAnsi="Times New Roman"/>
          <w:bCs/>
          <w:sz w:val="24"/>
          <w:szCs w:val="24"/>
        </w:rPr>
        <w:t>Для выполнения задачи 2 «Развитие школьной системы оценки качества образования» необходимо реализовать следующее основное мероприятие:</w:t>
      </w:r>
    </w:p>
    <w:p w:rsidR="006A5067" w:rsidRPr="00651D22" w:rsidRDefault="006A5067" w:rsidP="006A5067">
      <w:pPr>
        <w:tabs>
          <w:tab w:val="left" w:pos="276"/>
        </w:tabs>
        <w:spacing w:after="0" w:line="240" w:lineRule="auto"/>
        <w:ind w:right="-1"/>
        <w:rPr>
          <w:rFonts w:ascii="Times New Roman" w:hAnsi="Times New Roman"/>
          <w:bCs/>
          <w:sz w:val="24"/>
          <w:szCs w:val="24"/>
        </w:rPr>
      </w:pPr>
      <w:r w:rsidRPr="009242DC">
        <w:rPr>
          <w:rFonts w:ascii="Times New Roman" w:hAnsi="Times New Roman"/>
          <w:sz w:val="24"/>
          <w:szCs w:val="24"/>
          <w:lang w:eastAsia="en-US"/>
        </w:rPr>
        <w:t xml:space="preserve">  - Разработать  программу  школьной системы оценки качества образования.</w:t>
      </w:r>
    </w:p>
    <w:p w:rsidR="006A5067" w:rsidRDefault="006A5067" w:rsidP="006A5067">
      <w:pPr>
        <w:tabs>
          <w:tab w:val="left" w:pos="276"/>
        </w:tabs>
        <w:spacing w:after="0" w:line="240" w:lineRule="auto"/>
        <w:ind w:right="-1"/>
        <w:jc w:val="center"/>
        <w:rPr>
          <w:rFonts w:ascii="Times New Roman" w:hAnsi="Times New Roman"/>
          <w:bCs/>
          <w:sz w:val="26"/>
          <w:szCs w:val="26"/>
        </w:rPr>
      </w:pPr>
    </w:p>
    <w:p w:rsidR="006A5067" w:rsidRDefault="006A5067" w:rsidP="006A5067">
      <w:pPr>
        <w:tabs>
          <w:tab w:val="left" w:pos="276"/>
        </w:tabs>
        <w:spacing w:after="0" w:line="240" w:lineRule="auto"/>
        <w:ind w:right="-1"/>
        <w:rPr>
          <w:rFonts w:ascii="Times New Roman" w:hAnsi="Times New Roman"/>
          <w:b/>
          <w:bCs/>
          <w:sz w:val="24"/>
          <w:szCs w:val="24"/>
        </w:rPr>
      </w:pPr>
      <w:r w:rsidRPr="009242DC">
        <w:rPr>
          <w:rFonts w:ascii="Times New Roman" w:hAnsi="Times New Roman"/>
          <w:b/>
          <w:bCs/>
          <w:sz w:val="24"/>
          <w:szCs w:val="24"/>
        </w:rPr>
        <w:t>Подпрограмма 3 «Развитие системы поддержки детской одаренности и детей,</w:t>
      </w:r>
    </w:p>
    <w:p w:rsidR="006A5067" w:rsidRPr="009242DC" w:rsidRDefault="006A5067" w:rsidP="006A5067">
      <w:pPr>
        <w:tabs>
          <w:tab w:val="left" w:pos="276"/>
        </w:tabs>
        <w:spacing w:after="0" w:line="240" w:lineRule="auto"/>
        <w:ind w:right="-1"/>
        <w:jc w:val="center"/>
        <w:rPr>
          <w:rFonts w:ascii="Times New Roman" w:hAnsi="Times New Roman"/>
          <w:b/>
          <w:bCs/>
          <w:sz w:val="24"/>
          <w:szCs w:val="24"/>
        </w:rPr>
      </w:pPr>
      <w:r w:rsidRPr="009242DC">
        <w:rPr>
          <w:rFonts w:ascii="Times New Roman" w:hAnsi="Times New Roman"/>
          <w:b/>
          <w:bCs/>
          <w:sz w:val="24"/>
          <w:szCs w:val="24"/>
        </w:rPr>
        <w:t xml:space="preserve"> </w:t>
      </w:r>
      <w:proofErr w:type="gramStart"/>
      <w:r w:rsidRPr="009242DC">
        <w:rPr>
          <w:rFonts w:ascii="Times New Roman" w:hAnsi="Times New Roman"/>
          <w:b/>
          <w:bCs/>
          <w:sz w:val="24"/>
          <w:szCs w:val="24"/>
        </w:rPr>
        <w:t>демонстрирующих</w:t>
      </w:r>
      <w:proofErr w:type="gramEnd"/>
      <w:r w:rsidRPr="009242DC">
        <w:rPr>
          <w:rFonts w:ascii="Times New Roman" w:hAnsi="Times New Roman"/>
          <w:b/>
          <w:bCs/>
          <w:sz w:val="24"/>
          <w:szCs w:val="24"/>
        </w:rPr>
        <w:t xml:space="preserve"> низкие образовательные результаты»</w:t>
      </w:r>
    </w:p>
    <w:p w:rsidR="006A5067" w:rsidRPr="009242DC" w:rsidRDefault="006A5067" w:rsidP="006A5067">
      <w:pPr>
        <w:spacing w:before="100" w:beforeAutospacing="1" w:after="0" w:line="240" w:lineRule="auto"/>
        <w:jc w:val="center"/>
        <w:rPr>
          <w:rFonts w:ascii="Times New Roman" w:hAnsi="Times New Roman"/>
          <w:bCs/>
          <w:sz w:val="24"/>
          <w:szCs w:val="24"/>
        </w:rPr>
      </w:pPr>
    </w:p>
    <w:tbl>
      <w:tblPr>
        <w:tblW w:w="10065" w:type="dxa"/>
        <w:tblCellSpacing w:w="0" w:type="dxa"/>
        <w:tblInd w:w="-16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4253"/>
        <w:gridCol w:w="3119"/>
        <w:gridCol w:w="2693"/>
      </w:tblGrid>
      <w:tr w:rsidR="006A5067" w:rsidRPr="009242DC" w:rsidTr="00D55148">
        <w:trPr>
          <w:trHeight w:val="615"/>
          <w:tblCellSpacing w:w="0" w:type="dxa"/>
        </w:trPr>
        <w:tc>
          <w:tcPr>
            <w:tcW w:w="4253"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
              </w:rPr>
              <w:t>Содержание мероприятий и основных работ</w:t>
            </w:r>
          </w:p>
        </w:tc>
        <w:tc>
          <w:tcPr>
            <w:tcW w:w="3119"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
              </w:rPr>
              <w:t xml:space="preserve">Основные исполнители </w:t>
            </w:r>
          </w:p>
        </w:tc>
        <w:tc>
          <w:tcPr>
            <w:tcW w:w="2693"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ind w:right="130"/>
              <w:jc w:val="center"/>
              <w:rPr>
                <w:rFonts w:ascii="Times New Roman" w:hAnsi="Times New Roman"/>
                <w:bCs/>
                <w:sz w:val="24"/>
                <w:szCs w:val="24"/>
              </w:rPr>
            </w:pPr>
            <w:r w:rsidRPr="009242DC">
              <w:rPr>
                <w:rFonts w:ascii="Times New Roman" w:hAnsi="Times New Roman"/>
                <w:b/>
              </w:rPr>
              <w:t>Ожидаемые конечные результаты</w:t>
            </w:r>
          </w:p>
        </w:tc>
      </w:tr>
      <w:tr w:rsidR="006A5067" w:rsidRPr="009242DC" w:rsidTr="00D55148">
        <w:trPr>
          <w:tblCellSpacing w:w="0" w:type="dxa"/>
        </w:trPr>
        <w:tc>
          <w:tcPr>
            <w:tcW w:w="10065" w:type="dxa"/>
            <w:gridSpan w:val="3"/>
            <w:tcBorders>
              <w:top w:val="outset" w:sz="6" w:space="0" w:color="000000"/>
              <w:bottom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
                <w:lang w:val="en-US"/>
              </w:rPr>
              <w:t>I</w:t>
            </w:r>
            <w:r w:rsidRPr="009242DC">
              <w:rPr>
                <w:rFonts w:ascii="Times New Roman" w:hAnsi="Times New Roman"/>
                <w:b/>
              </w:rPr>
              <w:t>. Создание системы выявления и развития детской одарённости</w:t>
            </w:r>
            <w:r w:rsidRPr="009242DC">
              <w:rPr>
                <w:rFonts w:ascii="Times New Roman" w:hAnsi="Times New Roman"/>
                <w:bCs/>
              </w:rPr>
              <w:t xml:space="preserve"> </w:t>
            </w:r>
            <w:r w:rsidRPr="009242DC">
              <w:rPr>
                <w:rFonts w:ascii="Times New Roman" w:hAnsi="Times New Roman"/>
                <w:b/>
              </w:rPr>
              <w:t>в образовательном процессе</w:t>
            </w:r>
          </w:p>
        </w:tc>
      </w:tr>
      <w:tr w:rsidR="006A5067" w:rsidRPr="009242DC" w:rsidTr="00D55148">
        <w:trPr>
          <w:trHeight w:val="1065"/>
          <w:tblCellSpacing w:w="0" w:type="dxa"/>
        </w:trPr>
        <w:tc>
          <w:tcPr>
            <w:tcW w:w="4253"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 xml:space="preserve">Организация и проведение школьных творческих и предметных конкурсов, научно-практических конференций по различным направлениям образовательной деятельности </w:t>
            </w:r>
          </w:p>
        </w:tc>
        <w:tc>
          <w:tcPr>
            <w:tcW w:w="3119"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 xml:space="preserve">Администрация </w:t>
            </w:r>
          </w:p>
        </w:tc>
        <w:tc>
          <w:tcPr>
            <w:tcW w:w="2693"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Создание условий для развития детской одарённости, адресная поддержка одарённых детей</w:t>
            </w:r>
          </w:p>
        </w:tc>
      </w:tr>
      <w:tr w:rsidR="006A5067" w:rsidRPr="009242DC" w:rsidTr="00D55148">
        <w:trPr>
          <w:tblCellSpacing w:w="0" w:type="dxa"/>
        </w:trPr>
        <w:tc>
          <w:tcPr>
            <w:tcW w:w="4253"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Проведение школьного этапа Всероссийской олимпиады школьников по предметам</w:t>
            </w:r>
          </w:p>
        </w:tc>
        <w:tc>
          <w:tcPr>
            <w:tcW w:w="3119"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 xml:space="preserve">Администрация </w:t>
            </w:r>
          </w:p>
        </w:tc>
        <w:tc>
          <w:tcPr>
            <w:tcW w:w="2693"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Выявление интеллектуально одарённых детей и создание условий для их развития</w:t>
            </w:r>
          </w:p>
        </w:tc>
      </w:tr>
      <w:tr w:rsidR="006A5067" w:rsidRPr="009242DC" w:rsidTr="00D55148">
        <w:trPr>
          <w:tblCellSpacing w:w="0" w:type="dxa"/>
        </w:trPr>
        <w:tc>
          <w:tcPr>
            <w:tcW w:w="4253"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Организация подготовки участия учащихся в муниципальном этапе Всероссийской олимпиады школьников</w:t>
            </w:r>
          </w:p>
        </w:tc>
        <w:tc>
          <w:tcPr>
            <w:tcW w:w="3119"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 xml:space="preserve">Администрация </w:t>
            </w:r>
          </w:p>
        </w:tc>
        <w:tc>
          <w:tcPr>
            <w:tcW w:w="2693"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Выявление интеллектуально одарённых детей и создание условий для их развития</w:t>
            </w:r>
          </w:p>
        </w:tc>
      </w:tr>
      <w:tr w:rsidR="006A5067" w:rsidRPr="009242DC" w:rsidTr="00D55148">
        <w:trPr>
          <w:trHeight w:val="45"/>
          <w:tblCellSpacing w:w="0" w:type="dxa"/>
        </w:trPr>
        <w:tc>
          <w:tcPr>
            <w:tcW w:w="10065" w:type="dxa"/>
            <w:gridSpan w:val="3"/>
            <w:tcBorders>
              <w:top w:val="outset" w:sz="6" w:space="0" w:color="000000"/>
              <w:bottom w:val="outset" w:sz="6" w:space="0" w:color="000000"/>
            </w:tcBorders>
          </w:tcPr>
          <w:p w:rsidR="006A5067" w:rsidRPr="009242DC" w:rsidRDefault="006A5067" w:rsidP="006A5067">
            <w:pPr>
              <w:spacing w:before="100" w:beforeAutospacing="1" w:after="119" w:line="45" w:lineRule="atLeast"/>
              <w:jc w:val="center"/>
              <w:rPr>
                <w:rFonts w:ascii="Times New Roman" w:hAnsi="Times New Roman"/>
                <w:bCs/>
                <w:sz w:val="24"/>
                <w:szCs w:val="24"/>
              </w:rPr>
            </w:pPr>
            <w:r w:rsidRPr="009242DC">
              <w:rPr>
                <w:rFonts w:ascii="Times New Roman" w:hAnsi="Times New Roman"/>
                <w:b/>
                <w:sz w:val="24"/>
                <w:szCs w:val="24"/>
                <w:lang w:val="en-US"/>
              </w:rPr>
              <w:t>II</w:t>
            </w:r>
            <w:r w:rsidRPr="009242DC">
              <w:rPr>
                <w:rFonts w:ascii="Times New Roman" w:hAnsi="Times New Roman"/>
                <w:b/>
                <w:sz w:val="24"/>
                <w:szCs w:val="24"/>
              </w:rPr>
              <w:t>. Осуществление поддержки и социальной защиты одаренных детей</w:t>
            </w:r>
          </w:p>
        </w:tc>
      </w:tr>
      <w:tr w:rsidR="006A5067" w:rsidRPr="009242DC" w:rsidTr="00D55148">
        <w:trPr>
          <w:trHeight w:val="1110"/>
          <w:tblCellSpacing w:w="0" w:type="dxa"/>
        </w:trPr>
        <w:tc>
          <w:tcPr>
            <w:tcW w:w="4253"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Создание программного продукта «База данных одаренных детей и педагогов, работающих</w:t>
            </w:r>
            <w:r>
              <w:rPr>
                <w:rFonts w:ascii="Times New Roman" w:hAnsi="Times New Roman"/>
                <w:bCs/>
              </w:rPr>
              <w:t xml:space="preserve"> с ними, </w:t>
            </w:r>
            <w:r w:rsidR="00D55148">
              <w:rPr>
                <w:rFonts w:ascii="Times New Roman" w:hAnsi="Times New Roman"/>
                <w:bCs/>
              </w:rPr>
              <w:t>МБОУ «ВСШ № 8</w:t>
            </w:r>
            <w:r w:rsidR="00D55148" w:rsidRPr="009242DC">
              <w:rPr>
                <w:rFonts w:ascii="Times New Roman" w:hAnsi="Times New Roman"/>
                <w:bCs/>
              </w:rPr>
              <w:t xml:space="preserve">» </w:t>
            </w:r>
            <w:r w:rsidRPr="009242DC">
              <w:rPr>
                <w:rFonts w:ascii="Times New Roman" w:hAnsi="Times New Roman"/>
                <w:bCs/>
              </w:rPr>
              <w:lastRenderedPageBreak/>
              <w:t>и его систематическое обновление</w:t>
            </w:r>
          </w:p>
        </w:tc>
        <w:tc>
          <w:tcPr>
            <w:tcW w:w="3119"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lastRenderedPageBreak/>
              <w:t>.</w:t>
            </w:r>
          </w:p>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 xml:space="preserve">Администрация </w:t>
            </w:r>
          </w:p>
        </w:tc>
        <w:tc>
          <w:tcPr>
            <w:tcW w:w="2693"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 xml:space="preserve">Создание электронного банка данных талантливых учащихся и педагогов, работающих с </w:t>
            </w:r>
            <w:r w:rsidRPr="009242DC">
              <w:rPr>
                <w:rFonts w:ascii="Times New Roman" w:hAnsi="Times New Roman"/>
                <w:bCs/>
              </w:rPr>
              <w:lastRenderedPageBreak/>
              <w:t>ними</w:t>
            </w:r>
          </w:p>
        </w:tc>
      </w:tr>
      <w:tr w:rsidR="006A5067" w:rsidRPr="009242DC" w:rsidTr="00D55148">
        <w:trPr>
          <w:trHeight w:val="637"/>
          <w:tblCellSpacing w:w="0" w:type="dxa"/>
        </w:trPr>
        <w:tc>
          <w:tcPr>
            <w:tcW w:w="10065" w:type="dxa"/>
            <w:gridSpan w:val="3"/>
            <w:tcBorders>
              <w:top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sz w:val="24"/>
                <w:szCs w:val="24"/>
                <w:lang w:val="en-US"/>
              </w:rPr>
              <w:lastRenderedPageBreak/>
              <w:t>III</w:t>
            </w:r>
            <w:r w:rsidRPr="009242DC">
              <w:rPr>
                <w:rFonts w:ascii="Times New Roman" w:hAnsi="Times New Roman"/>
                <w:bCs/>
                <w:sz w:val="24"/>
                <w:szCs w:val="24"/>
              </w:rPr>
              <w:t>.</w:t>
            </w:r>
            <w:r w:rsidRPr="009242DC">
              <w:rPr>
                <w:rFonts w:ascii="Times New Roman" w:hAnsi="Times New Roman"/>
                <w:b/>
                <w:bCs/>
                <w:sz w:val="24"/>
                <w:szCs w:val="24"/>
              </w:rPr>
              <w:t xml:space="preserve"> Развитие системы поддержки  детей, демонстрирующих низкие образовательные результаты</w:t>
            </w:r>
          </w:p>
        </w:tc>
      </w:tr>
      <w:tr w:rsidR="006A5067" w:rsidRPr="009242DC" w:rsidTr="00D55148">
        <w:trPr>
          <w:trHeight w:val="1110"/>
          <w:tblCellSpacing w:w="0" w:type="dxa"/>
        </w:trPr>
        <w:tc>
          <w:tcPr>
            <w:tcW w:w="4253"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Организация работы по развитию системы поддержки детей, демонстрирующих низкие образовательные результаты</w:t>
            </w:r>
          </w:p>
        </w:tc>
        <w:tc>
          <w:tcPr>
            <w:tcW w:w="3119"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w:t>
            </w:r>
          </w:p>
        </w:tc>
        <w:tc>
          <w:tcPr>
            <w:tcW w:w="2693" w:type="dxa"/>
            <w:tcBorders>
              <w:top w:val="outset" w:sz="6" w:space="0" w:color="000000"/>
              <w:left w:val="outset" w:sz="6" w:space="0" w:color="000000"/>
              <w:bottom w:val="outset" w:sz="6" w:space="0" w:color="000000"/>
            </w:tcBorders>
          </w:tcPr>
          <w:p w:rsidR="006A5067" w:rsidRPr="009242DC" w:rsidRDefault="006A5067" w:rsidP="006A5067">
            <w:pPr>
              <w:spacing w:before="102" w:after="102" w:line="240" w:lineRule="auto"/>
              <w:jc w:val="both"/>
              <w:rPr>
                <w:rFonts w:ascii="Times New Roman" w:hAnsi="Times New Roman"/>
                <w:bCs/>
                <w:sz w:val="24"/>
                <w:szCs w:val="24"/>
              </w:rPr>
            </w:pPr>
            <w:r w:rsidRPr="009242DC">
              <w:rPr>
                <w:rFonts w:ascii="Times New Roman" w:hAnsi="Times New Roman"/>
                <w:bCs/>
              </w:rPr>
              <w:t xml:space="preserve">Снижение числа учащихся с низкими образовательными результатами за счет перевода в статус успешных школьников. </w:t>
            </w:r>
          </w:p>
          <w:p w:rsidR="006A5067" w:rsidRPr="009242DC" w:rsidRDefault="006A5067" w:rsidP="006A5067">
            <w:pPr>
              <w:spacing w:after="119" w:line="240" w:lineRule="auto"/>
              <w:jc w:val="center"/>
              <w:rPr>
                <w:rFonts w:ascii="Times New Roman" w:hAnsi="Times New Roman"/>
                <w:bCs/>
                <w:sz w:val="24"/>
                <w:szCs w:val="24"/>
              </w:rPr>
            </w:pPr>
            <w:r w:rsidRPr="009242DC">
              <w:rPr>
                <w:rFonts w:ascii="Times New Roman" w:hAnsi="Times New Roman"/>
                <w:bCs/>
              </w:rPr>
              <w:t>Повышение уровня функциональной грамотности учащихся.</w:t>
            </w:r>
          </w:p>
        </w:tc>
      </w:tr>
    </w:tbl>
    <w:p w:rsidR="006A5067" w:rsidRPr="009242DC" w:rsidRDefault="006A5067" w:rsidP="006A5067">
      <w:pPr>
        <w:spacing w:before="100" w:beforeAutospacing="1" w:after="0" w:line="240" w:lineRule="auto"/>
        <w:jc w:val="center"/>
        <w:rPr>
          <w:rFonts w:ascii="Times New Roman" w:hAnsi="Times New Roman"/>
          <w:bCs/>
          <w:sz w:val="24"/>
          <w:szCs w:val="24"/>
        </w:rPr>
      </w:pPr>
    </w:p>
    <w:p w:rsidR="006A5067" w:rsidRPr="009242DC" w:rsidRDefault="006A5067" w:rsidP="006A5067">
      <w:pPr>
        <w:tabs>
          <w:tab w:val="left" w:pos="276"/>
        </w:tabs>
        <w:spacing w:after="0" w:line="240" w:lineRule="auto"/>
        <w:ind w:right="-1"/>
        <w:jc w:val="center"/>
        <w:rPr>
          <w:rFonts w:ascii="Times New Roman" w:hAnsi="Times New Roman"/>
          <w:b/>
          <w:bCs/>
          <w:sz w:val="24"/>
          <w:szCs w:val="24"/>
        </w:rPr>
      </w:pPr>
      <w:r w:rsidRPr="009242DC">
        <w:rPr>
          <w:rFonts w:ascii="Times New Roman" w:hAnsi="Times New Roman"/>
          <w:b/>
          <w:bCs/>
          <w:sz w:val="24"/>
          <w:szCs w:val="24"/>
        </w:rPr>
        <w:t>Подпрограмма 4 «Здоровье»</w:t>
      </w:r>
    </w:p>
    <w:p w:rsidR="006A5067" w:rsidRPr="009242DC" w:rsidRDefault="006A5067" w:rsidP="006A5067">
      <w:pPr>
        <w:tabs>
          <w:tab w:val="left" w:pos="276"/>
        </w:tabs>
        <w:spacing w:after="0" w:line="240" w:lineRule="auto"/>
        <w:ind w:right="-1"/>
        <w:jc w:val="center"/>
        <w:rPr>
          <w:rFonts w:ascii="Times New Roman" w:hAnsi="Times New Roman"/>
          <w:b/>
          <w:bCs/>
          <w:sz w:val="24"/>
          <w:szCs w:val="24"/>
        </w:rPr>
      </w:pPr>
    </w:p>
    <w:tbl>
      <w:tblPr>
        <w:tblW w:w="10065" w:type="dxa"/>
        <w:tblCellSpacing w:w="0" w:type="dxa"/>
        <w:tblInd w:w="-164"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firstRow="1" w:lastRow="0" w:firstColumn="1" w:lastColumn="0" w:noHBand="0" w:noVBand="0"/>
      </w:tblPr>
      <w:tblGrid>
        <w:gridCol w:w="4395"/>
        <w:gridCol w:w="2835"/>
        <w:gridCol w:w="2835"/>
      </w:tblGrid>
      <w:tr w:rsidR="006A5067" w:rsidRPr="009242DC" w:rsidTr="00D55148">
        <w:trPr>
          <w:trHeight w:val="610"/>
          <w:tblCellSpacing w:w="0" w:type="dxa"/>
        </w:trPr>
        <w:tc>
          <w:tcPr>
            <w:tcW w:w="4395"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jc w:val="center"/>
              <w:rPr>
                <w:rFonts w:ascii="Times New Roman" w:hAnsi="Times New Roman"/>
                <w:bCs/>
                <w:sz w:val="24"/>
                <w:szCs w:val="24"/>
              </w:rPr>
            </w:pPr>
            <w:r w:rsidRPr="009242DC">
              <w:rPr>
                <w:rFonts w:ascii="Times New Roman" w:hAnsi="Times New Roman"/>
                <w:b/>
              </w:rPr>
              <w:t>Содержание мероприятий                  основных</w:t>
            </w:r>
            <w:r w:rsidRPr="009242DC">
              <w:rPr>
                <w:rFonts w:ascii="Times New Roman" w:hAnsi="Times New Roman"/>
                <w:bCs/>
              </w:rPr>
              <w:t xml:space="preserve"> </w:t>
            </w:r>
            <w:r w:rsidRPr="009242DC">
              <w:rPr>
                <w:rFonts w:ascii="Times New Roman" w:hAnsi="Times New Roman"/>
                <w:b/>
              </w:rPr>
              <w:t>работ</w:t>
            </w:r>
          </w:p>
        </w:tc>
        <w:tc>
          <w:tcPr>
            <w:tcW w:w="2835"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
              </w:rPr>
              <w:t>Основные исполнители</w:t>
            </w:r>
          </w:p>
        </w:tc>
        <w:tc>
          <w:tcPr>
            <w:tcW w:w="2835"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
              </w:rPr>
              <w:t>Ожидаемые конечные результаты</w:t>
            </w:r>
          </w:p>
        </w:tc>
      </w:tr>
      <w:tr w:rsidR="006A5067" w:rsidRPr="009242DC" w:rsidTr="00D55148">
        <w:trPr>
          <w:tblCellSpacing w:w="0" w:type="dxa"/>
        </w:trPr>
        <w:tc>
          <w:tcPr>
            <w:tcW w:w="10065" w:type="dxa"/>
            <w:gridSpan w:val="3"/>
            <w:tcBorders>
              <w:top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
                <w:sz w:val="24"/>
                <w:szCs w:val="24"/>
                <w:lang w:val="en-US"/>
              </w:rPr>
              <w:t>I</w:t>
            </w:r>
            <w:r w:rsidRPr="009242DC">
              <w:rPr>
                <w:rFonts w:ascii="Times New Roman" w:hAnsi="Times New Roman"/>
                <w:b/>
                <w:sz w:val="24"/>
                <w:szCs w:val="24"/>
              </w:rPr>
              <w:t xml:space="preserve">. Создание условий, способствующих сохранению и укреплению здоровья детей </w:t>
            </w:r>
          </w:p>
        </w:tc>
      </w:tr>
      <w:tr w:rsidR="006A5067" w:rsidRPr="009242DC" w:rsidTr="00D55148">
        <w:trPr>
          <w:trHeight w:val="1311"/>
          <w:tblCellSpacing w:w="0" w:type="dxa"/>
        </w:trPr>
        <w:tc>
          <w:tcPr>
            <w:tcW w:w="4395"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Pr>
                <w:rFonts w:ascii="Times New Roman" w:hAnsi="Times New Roman"/>
                <w:bCs/>
              </w:rPr>
              <w:t xml:space="preserve">Соблюдение в </w:t>
            </w:r>
            <w:r w:rsidR="00835145">
              <w:rPr>
                <w:rFonts w:ascii="Times New Roman" w:hAnsi="Times New Roman"/>
                <w:bCs/>
              </w:rPr>
              <w:t>МБОУ «ВСШ № 8</w:t>
            </w:r>
            <w:r w:rsidR="00835145" w:rsidRPr="009242DC">
              <w:rPr>
                <w:rFonts w:ascii="Times New Roman" w:hAnsi="Times New Roman"/>
                <w:bCs/>
              </w:rPr>
              <w:t xml:space="preserve">» </w:t>
            </w:r>
            <w:r w:rsidRPr="009242DC">
              <w:rPr>
                <w:rFonts w:ascii="Times New Roman" w:hAnsi="Times New Roman"/>
                <w:bCs/>
              </w:rPr>
              <w:t xml:space="preserve">санитарных правил, регламентирующих требования к архитектурно </w:t>
            </w:r>
            <w:proofErr w:type="gramStart"/>
            <w:r w:rsidRPr="009242DC">
              <w:rPr>
                <w:rFonts w:ascii="Times New Roman" w:hAnsi="Times New Roman"/>
                <w:bCs/>
              </w:rPr>
              <w:t>–п</w:t>
            </w:r>
            <w:proofErr w:type="gramEnd"/>
            <w:r w:rsidRPr="009242DC">
              <w:rPr>
                <w:rFonts w:ascii="Times New Roman" w:hAnsi="Times New Roman"/>
                <w:bCs/>
              </w:rPr>
              <w:t>ланировочным решениям и оборудованию учреждения, воздушно –тепловому режиму, естественному и искусственному освещению, водоснабжению и канализации, режиму учебно –воспитательного процесса и учебной нагрузке, санитарному состоянию учреждения, организации питания учащихся</w:t>
            </w:r>
          </w:p>
        </w:tc>
        <w:tc>
          <w:tcPr>
            <w:tcW w:w="2835"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jc w:val="center"/>
              <w:rPr>
                <w:rFonts w:ascii="Times New Roman" w:hAnsi="Times New Roman"/>
                <w:bCs/>
                <w:sz w:val="24"/>
                <w:szCs w:val="24"/>
              </w:rPr>
            </w:pPr>
            <w:r w:rsidRPr="009242DC">
              <w:rPr>
                <w:rFonts w:ascii="Times New Roman" w:hAnsi="Times New Roman"/>
                <w:bCs/>
              </w:rPr>
              <w:t xml:space="preserve">Администрация </w:t>
            </w:r>
          </w:p>
          <w:p w:rsidR="006A5067" w:rsidRPr="009242DC" w:rsidRDefault="006A5067" w:rsidP="006A5067">
            <w:pPr>
              <w:spacing w:before="100" w:beforeAutospacing="1" w:after="119" w:line="240" w:lineRule="auto"/>
              <w:jc w:val="center"/>
              <w:rPr>
                <w:rFonts w:ascii="Times New Roman" w:hAnsi="Times New Roman"/>
                <w:bCs/>
                <w:sz w:val="24"/>
                <w:szCs w:val="24"/>
              </w:rPr>
            </w:pPr>
          </w:p>
        </w:tc>
        <w:tc>
          <w:tcPr>
            <w:tcW w:w="2835" w:type="dxa"/>
            <w:tcBorders>
              <w:top w:val="outset" w:sz="6" w:space="0" w:color="000000"/>
              <w:left w:val="outset" w:sz="6" w:space="0" w:color="000000"/>
              <w:bottom w:val="outset" w:sz="6" w:space="0" w:color="000000"/>
            </w:tcBorders>
          </w:tcPr>
          <w:p w:rsidR="006A5067" w:rsidRPr="009242DC" w:rsidRDefault="006A5067" w:rsidP="006A5067">
            <w:pPr>
              <w:shd w:val="clear" w:color="auto" w:fill="FFFFFF"/>
              <w:spacing w:before="100" w:beforeAutospacing="1" w:after="119" w:line="240" w:lineRule="auto"/>
              <w:jc w:val="center"/>
              <w:rPr>
                <w:rFonts w:ascii="Times New Roman" w:hAnsi="Times New Roman"/>
                <w:bCs/>
                <w:sz w:val="24"/>
                <w:szCs w:val="24"/>
              </w:rPr>
            </w:pPr>
            <w:r w:rsidRPr="009242DC">
              <w:rPr>
                <w:rFonts w:ascii="Times New Roman" w:hAnsi="Times New Roman"/>
                <w:bCs/>
              </w:rPr>
              <w:t>Улучшение условий для осуществления образовательной деятельности</w:t>
            </w:r>
          </w:p>
        </w:tc>
      </w:tr>
      <w:tr w:rsidR="006A5067" w:rsidRPr="009242DC" w:rsidTr="00D55148">
        <w:trPr>
          <w:tblCellSpacing w:w="0" w:type="dxa"/>
        </w:trPr>
        <w:tc>
          <w:tcPr>
            <w:tcW w:w="4395"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Косметический ремонт кабинетов и рекреаций</w:t>
            </w:r>
          </w:p>
        </w:tc>
        <w:tc>
          <w:tcPr>
            <w:tcW w:w="2835"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jc w:val="center"/>
              <w:rPr>
                <w:rFonts w:ascii="Times New Roman" w:hAnsi="Times New Roman"/>
                <w:bCs/>
                <w:sz w:val="24"/>
                <w:szCs w:val="24"/>
              </w:rPr>
            </w:pPr>
            <w:r w:rsidRPr="009242DC">
              <w:rPr>
                <w:rFonts w:ascii="Times New Roman" w:hAnsi="Times New Roman"/>
                <w:bCs/>
              </w:rPr>
              <w:t xml:space="preserve">Администрация </w:t>
            </w:r>
          </w:p>
        </w:tc>
        <w:tc>
          <w:tcPr>
            <w:tcW w:w="2835" w:type="dxa"/>
            <w:tcBorders>
              <w:top w:val="outset" w:sz="6" w:space="0" w:color="000000"/>
              <w:left w:val="outset" w:sz="6" w:space="0" w:color="000000"/>
              <w:bottom w:val="outset" w:sz="6" w:space="0" w:color="000000"/>
            </w:tcBorders>
          </w:tcPr>
          <w:p w:rsidR="006A5067" w:rsidRPr="009242DC" w:rsidRDefault="006A5067" w:rsidP="006A5067">
            <w:pPr>
              <w:shd w:val="clear" w:color="auto" w:fill="FFFFFF"/>
              <w:spacing w:before="100" w:beforeAutospacing="1" w:after="119" w:line="240" w:lineRule="auto"/>
              <w:jc w:val="center"/>
              <w:rPr>
                <w:rFonts w:ascii="Times New Roman" w:hAnsi="Times New Roman"/>
                <w:bCs/>
                <w:sz w:val="24"/>
                <w:szCs w:val="24"/>
              </w:rPr>
            </w:pPr>
            <w:r w:rsidRPr="009242DC">
              <w:rPr>
                <w:rFonts w:ascii="Times New Roman" w:hAnsi="Times New Roman"/>
                <w:bCs/>
              </w:rPr>
              <w:t>Улучшение школьной инфраструктуры</w:t>
            </w:r>
          </w:p>
        </w:tc>
      </w:tr>
      <w:tr w:rsidR="006A5067" w:rsidRPr="009242DC" w:rsidTr="00D55148">
        <w:trPr>
          <w:trHeight w:val="1324"/>
          <w:tblCellSpacing w:w="0" w:type="dxa"/>
        </w:trPr>
        <w:tc>
          <w:tcPr>
            <w:tcW w:w="4395"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Ос</w:t>
            </w:r>
            <w:r>
              <w:rPr>
                <w:rFonts w:ascii="Times New Roman" w:hAnsi="Times New Roman"/>
                <w:bCs/>
              </w:rPr>
              <w:t xml:space="preserve">нащение </w:t>
            </w:r>
            <w:r w:rsidR="00835145">
              <w:rPr>
                <w:rFonts w:ascii="Times New Roman" w:hAnsi="Times New Roman"/>
                <w:bCs/>
              </w:rPr>
              <w:t>МБОУ «ВСШ № 8</w:t>
            </w:r>
            <w:r w:rsidR="00835145" w:rsidRPr="009242DC">
              <w:rPr>
                <w:rFonts w:ascii="Times New Roman" w:hAnsi="Times New Roman"/>
                <w:bCs/>
              </w:rPr>
              <w:t xml:space="preserve">» </w:t>
            </w:r>
            <w:r w:rsidRPr="009242DC">
              <w:rPr>
                <w:rFonts w:ascii="Times New Roman" w:hAnsi="Times New Roman"/>
                <w:bCs/>
              </w:rPr>
              <w:t>спортивным инвентарем и оборудованием</w:t>
            </w:r>
          </w:p>
        </w:tc>
        <w:tc>
          <w:tcPr>
            <w:tcW w:w="2835"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jc w:val="center"/>
              <w:rPr>
                <w:rFonts w:ascii="Times New Roman" w:hAnsi="Times New Roman"/>
                <w:bCs/>
                <w:sz w:val="24"/>
                <w:szCs w:val="24"/>
              </w:rPr>
            </w:pPr>
            <w:r w:rsidRPr="009242DC">
              <w:rPr>
                <w:rFonts w:ascii="Times New Roman" w:hAnsi="Times New Roman"/>
                <w:bCs/>
              </w:rPr>
              <w:t xml:space="preserve">Администрация </w:t>
            </w:r>
          </w:p>
        </w:tc>
        <w:tc>
          <w:tcPr>
            <w:tcW w:w="2835" w:type="dxa"/>
            <w:tcBorders>
              <w:top w:val="outset" w:sz="6" w:space="0" w:color="000000"/>
              <w:left w:val="outset" w:sz="6" w:space="0" w:color="000000"/>
              <w:bottom w:val="outset" w:sz="6" w:space="0" w:color="000000"/>
            </w:tcBorders>
          </w:tcPr>
          <w:p w:rsidR="006A5067" w:rsidRPr="009242DC" w:rsidRDefault="006A5067" w:rsidP="006A5067">
            <w:pPr>
              <w:shd w:val="clear" w:color="auto" w:fill="FFFFFF"/>
              <w:spacing w:before="100" w:beforeAutospacing="1" w:after="119" w:line="240" w:lineRule="auto"/>
              <w:jc w:val="center"/>
              <w:rPr>
                <w:rFonts w:ascii="Times New Roman" w:hAnsi="Times New Roman"/>
                <w:bCs/>
                <w:sz w:val="24"/>
                <w:szCs w:val="24"/>
              </w:rPr>
            </w:pPr>
            <w:r w:rsidRPr="009242DC">
              <w:rPr>
                <w:rFonts w:ascii="Times New Roman" w:hAnsi="Times New Roman"/>
                <w:bCs/>
              </w:rPr>
              <w:t>Создание условий для роста уровня физического развития  и подготовленности учащихся</w:t>
            </w:r>
          </w:p>
        </w:tc>
      </w:tr>
      <w:tr w:rsidR="006A5067" w:rsidRPr="009242DC" w:rsidTr="00D55148">
        <w:trPr>
          <w:trHeight w:val="765"/>
          <w:tblCellSpacing w:w="0" w:type="dxa"/>
        </w:trPr>
        <w:tc>
          <w:tcPr>
            <w:tcW w:w="4395"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lastRenderedPageBreak/>
              <w:t xml:space="preserve">Информационно-пропагандистская работа по формированию культуры здоровья и безопасного образа жизни </w:t>
            </w:r>
            <w:proofErr w:type="gramStart"/>
            <w:r w:rsidRPr="009242DC">
              <w:rPr>
                <w:rFonts w:ascii="Times New Roman" w:hAnsi="Times New Roman"/>
                <w:bCs/>
              </w:rPr>
              <w:t>обучающихся</w:t>
            </w:r>
            <w:proofErr w:type="gramEnd"/>
          </w:p>
        </w:tc>
        <w:tc>
          <w:tcPr>
            <w:tcW w:w="2835"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Классные руководители</w:t>
            </w:r>
          </w:p>
        </w:tc>
        <w:tc>
          <w:tcPr>
            <w:tcW w:w="2835" w:type="dxa"/>
            <w:tcBorders>
              <w:top w:val="outset" w:sz="6" w:space="0" w:color="000000"/>
              <w:left w:val="outset" w:sz="6" w:space="0" w:color="000000"/>
              <w:bottom w:val="outset" w:sz="6" w:space="0" w:color="000000"/>
            </w:tcBorders>
          </w:tcPr>
          <w:p w:rsidR="006A5067" w:rsidRPr="009242DC" w:rsidRDefault="006A5067" w:rsidP="006A5067">
            <w:pPr>
              <w:shd w:val="clear" w:color="auto" w:fill="FFFFFF"/>
              <w:spacing w:before="100" w:beforeAutospacing="1" w:after="119" w:line="240" w:lineRule="auto"/>
              <w:jc w:val="center"/>
              <w:rPr>
                <w:rFonts w:ascii="Times New Roman" w:hAnsi="Times New Roman"/>
                <w:bCs/>
                <w:sz w:val="24"/>
                <w:szCs w:val="24"/>
              </w:rPr>
            </w:pPr>
            <w:r w:rsidRPr="009242DC">
              <w:rPr>
                <w:rFonts w:ascii="Times New Roman" w:hAnsi="Times New Roman"/>
                <w:bCs/>
              </w:rPr>
              <w:t>Повышение приоритета здорового образа жизни</w:t>
            </w:r>
          </w:p>
        </w:tc>
      </w:tr>
      <w:tr w:rsidR="006A5067" w:rsidRPr="009242DC" w:rsidTr="00D55148">
        <w:trPr>
          <w:trHeight w:val="765"/>
          <w:tblCellSpacing w:w="0" w:type="dxa"/>
        </w:trPr>
        <w:tc>
          <w:tcPr>
            <w:tcW w:w="4395"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Разработка уроков здоровья</w:t>
            </w:r>
          </w:p>
        </w:tc>
        <w:tc>
          <w:tcPr>
            <w:tcW w:w="2835"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Учителя-предметники</w:t>
            </w:r>
          </w:p>
        </w:tc>
        <w:tc>
          <w:tcPr>
            <w:tcW w:w="2835" w:type="dxa"/>
            <w:tcBorders>
              <w:top w:val="outset" w:sz="6" w:space="0" w:color="000000"/>
              <w:left w:val="outset" w:sz="6" w:space="0" w:color="000000"/>
              <w:bottom w:val="outset" w:sz="6" w:space="0" w:color="000000"/>
            </w:tcBorders>
          </w:tcPr>
          <w:p w:rsidR="006A5067" w:rsidRPr="009242DC" w:rsidRDefault="006A5067" w:rsidP="006A5067">
            <w:pPr>
              <w:shd w:val="clear" w:color="auto" w:fill="FFFFFF"/>
              <w:spacing w:before="100" w:beforeAutospacing="1" w:after="119" w:line="240" w:lineRule="auto"/>
              <w:jc w:val="center"/>
              <w:rPr>
                <w:rFonts w:ascii="Times New Roman" w:hAnsi="Times New Roman"/>
                <w:bCs/>
                <w:sz w:val="24"/>
                <w:szCs w:val="24"/>
              </w:rPr>
            </w:pPr>
            <w:r w:rsidRPr="009242DC">
              <w:rPr>
                <w:rFonts w:ascii="Times New Roman" w:hAnsi="Times New Roman"/>
                <w:bCs/>
              </w:rPr>
              <w:t>Создание разработок уроков</w:t>
            </w:r>
          </w:p>
        </w:tc>
      </w:tr>
      <w:tr w:rsidR="006A5067" w:rsidRPr="009242DC" w:rsidTr="00D55148">
        <w:trPr>
          <w:trHeight w:val="765"/>
          <w:tblCellSpacing w:w="0" w:type="dxa"/>
        </w:trPr>
        <w:tc>
          <w:tcPr>
            <w:tcW w:w="4395"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Взаимное посещение и проведение открытых уроков</w:t>
            </w:r>
          </w:p>
        </w:tc>
        <w:tc>
          <w:tcPr>
            <w:tcW w:w="2835"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 xml:space="preserve">Администрация </w:t>
            </w:r>
          </w:p>
        </w:tc>
        <w:tc>
          <w:tcPr>
            <w:tcW w:w="2835" w:type="dxa"/>
            <w:tcBorders>
              <w:top w:val="outset" w:sz="6" w:space="0" w:color="000000"/>
              <w:left w:val="outset" w:sz="6" w:space="0" w:color="000000"/>
              <w:bottom w:val="outset" w:sz="6" w:space="0" w:color="000000"/>
            </w:tcBorders>
          </w:tcPr>
          <w:p w:rsidR="006A5067" w:rsidRPr="009242DC" w:rsidRDefault="006A5067" w:rsidP="006A5067">
            <w:pPr>
              <w:shd w:val="clear" w:color="auto" w:fill="FFFFFF"/>
              <w:spacing w:before="100" w:beforeAutospacing="1" w:after="119" w:line="240" w:lineRule="auto"/>
              <w:jc w:val="center"/>
              <w:rPr>
                <w:rFonts w:ascii="Times New Roman" w:hAnsi="Times New Roman"/>
                <w:bCs/>
                <w:sz w:val="24"/>
                <w:szCs w:val="24"/>
              </w:rPr>
            </w:pPr>
            <w:r w:rsidRPr="009242DC">
              <w:rPr>
                <w:rFonts w:ascii="Times New Roman" w:hAnsi="Times New Roman"/>
                <w:bCs/>
              </w:rPr>
              <w:t>Обмен опытом</w:t>
            </w:r>
          </w:p>
        </w:tc>
      </w:tr>
      <w:tr w:rsidR="006A5067" w:rsidRPr="009242DC" w:rsidTr="00D55148">
        <w:trPr>
          <w:trHeight w:val="884"/>
          <w:tblCellSpacing w:w="0" w:type="dxa"/>
        </w:trPr>
        <w:tc>
          <w:tcPr>
            <w:tcW w:w="4395"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Мониторинг физического развития учащихся</w:t>
            </w:r>
          </w:p>
        </w:tc>
        <w:tc>
          <w:tcPr>
            <w:tcW w:w="2835"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Учитель физической культуры</w:t>
            </w:r>
          </w:p>
        </w:tc>
        <w:tc>
          <w:tcPr>
            <w:tcW w:w="2835" w:type="dxa"/>
            <w:tcBorders>
              <w:top w:val="outset" w:sz="6" w:space="0" w:color="000000"/>
              <w:left w:val="outset" w:sz="6" w:space="0" w:color="000000"/>
              <w:bottom w:val="outset" w:sz="6" w:space="0" w:color="000000"/>
            </w:tcBorders>
          </w:tcPr>
          <w:p w:rsidR="006A5067" w:rsidRPr="009242DC" w:rsidRDefault="006A5067" w:rsidP="006A5067">
            <w:pPr>
              <w:shd w:val="clear" w:color="auto" w:fill="FFFFFF"/>
              <w:spacing w:before="100" w:beforeAutospacing="1" w:after="119" w:line="240" w:lineRule="auto"/>
              <w:jc w:val="center"/>
              <w:rPr>
                <w:rFonts w:ascii="Times New Roman" w:hAnsi="Times New Roman"/>
                <w:bCs/>
                <w:sz w:val="24"/>
                <w:szCs w:val="24"/>
              </w:rPr>
            </w:pPr>
            <w:r w:rsidRPr="009242DC">
              <w:rPr>
                <w:rFonts w:ascii="Times New Roman" w:hAnsi="Times New Roman"/>
                <w:bCs/>
              </w:rPr>
              <w:t>Повышение уровня физической подготовленности учащихся</w:t>
            </w:r>
          </w:p>
        </w:tc>
      </w:tr>
      <w:tr w:rsidR="006A5067" w:rsidRPr="009242DC" w:rsidTr="00D55148">
        <w:trPr>
          <w:trHeight w:val="1312"/>
          <w:tblCellSpacing w:w="0" w:type="dxa"/>
        </w:trPr>
        <w:tc>
          <w:tcPr>
            <w:tcW w:w="4395"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rPr>
                <w:rFonts w:ascii="Times New Roman" w:hAnsi="Times New Roman"/>
                <w:bCs/>
                <w:sz w:val="24"/>
                <w:szCs w:val="24"/>
              </w:rPr>
            </w:pPr>
            <w:r w:rsidRPr="009242DC">
              <w:rPr>
                <w:rFonts w:ascii="Times New Roman" w:hAnsi="Times New Roman"/>
                <w:bCs/>
              </w:rPr>
              <w:t>Участие в реализации комплекса региональных проектов, обеспечивающих системную работу по формированию культуры здорового и безопасного образа жизни подрастающего поколения</w:t>
            </w:r>
          </w:p>
        </w:tc>
        <w:tc>
          <w:tcPr>
            <w:tcW w:w="2835"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jc w:val="center"/>
              <w:rPr>
                <w:rFonts w:ascii="Times New Roman" w:hAnsi="Times New Roman"/>
                <w:bCs/>
                <w:sz w:val="24"/>
                <w:szCs w:val="24"/>
              </w:rPr>
            </w:pPr>
            <w:r w:rsidRPr="009242DC">
              <w:rPr>
                <w:rFonts w:ascii="Times New Roman" w:hAnsi="Times New Roman"/>
                <w:bCs/>
              </w:rPr>
              <w:t xml:space="preserve">Администрация </w:t>
            </w:r>
          </w:p>
          <w:p w:rsidR="006A5067" w:rsidRPr="009242DC" w:rsidRDefault="006A5067" w:rsidP="006A5067">
            <w:pPr>
              <w:spacing w:before="100" w:beforeAutospacing="1" w:after="119" w:line="240" w:lineRule="auto"/>
              <w:rPr>
                <w:rFonts w:ascii="Times New Roman" w:hAnsi="Times New Roman"/>
                <w:bCs/>
                <w:sz w:val="24"/>
                <w:szCs w:val="24"/>
              </w:rPr>
            </w:pPr>
          </w:p>
        </w:tc>
        <w:tc>
          <w:tcPr>
            <w:tcW w:w="2835"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0" w:line="240" w:lineRule="auto"/>
              <w:jc w:val="center"/>
              <w:rPr>
                <w:rFonts w:ascii="Times New Roman" w:hAnsi="Times New Roman"/>
                <w:bCs/>
                <w:sz w:val="24"/>
                <w:szCs w:val="24"/>
              </w:rPr>
            </w:pPr>
            <w:r w:rsidRPr="009242DC">
              <w:rPr>
                <w:rFonts w:ascii="Times New Roman" w:hAnsi="Times New Roman"/>
                <w:bCs/>
              </w:rPr>
              <w:t>Эффективная работа по формированию культуры здоровья и безопасного образа жизни школьников</w:t>
            </w:r>
          </w:p>
        </w:tc>
      </w:tr>
      <w:tr w:rsidR="006A5067" w:rsidRPr="009242DC" w:rsidTr="00D55148">
        <w:trPr>
          <w:tblCellSpacing w:w="0" w:type="dxa"/>
        </w:trPr>
        <w:tc>
          <w:tcPr>
            <w:tcW w:w="4395"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rPr>
                <w:rFonts w:ascii="Times New Roman" w:hAnsi="Times New Roman"/>
                <w:bCs/>
                <w:sz w:val="24"/>
                <w:szCs w:val="24"/>
              </w:rPr>
            </w:pPr>
            <w:r w:rsidRPr="009242DC">
              <w:rPr>
                <w:rFonts w:ascii="Times New Roman" w:hAnsi="Times New Roman"/>
                <w:bCs/>
              </w:rPr>
              <w:t xml:space="preserve">Участие </w:t>
            </w:r>
            <w:proofErr w:type="gramStart"/>
            <w:r w:rsidRPr="009242DC">
              <w:rPr>
                <w:rFonts w:ascii="Times New Roman" w:hAnsi="Times New Roman"/>
                <w:bCs/>
              </w:rPr>
              <w:t>в</w:t>
            </w:r>
            <w:proofErr w:type="gramEnd"/>
            <w:r w:rsidRPr="009242DC">
              <w:rPr>
                <w:rFonts w:ascii="Times New Roman" w:hAnsi="Times New Roman"/>
                <w:bCs/>
              </w:rPr>
              <w:t>:</w:t>
            </w:r>
          </w:p>
          <w:p w:rsidR="006A5067" w:rsidRPr="009242DC" w:rsidRDefault="006A5067" w:rsidP="006A5067">
            <w:pPr>
              <w:spacing w:before="100" w:beforeAutospacing="1" w:after="0" w:line="240" w:lineRule="auto"/>
              <w:rPr>
                <w:rFonts w:ascii="Times New Roman" w:hAnsi="Times New Roman"/>
                <w:bCs/>
                <w:sz w:val="24"/>
                <w:szCs w:val="24"/>
              </w:rPr>
            </w:pPr>
            <w:r w:rsidRPr="009242DC">
              <w:rPr>
                <w:rFonts w:ascii="Times New Roman" w:hAnsi="Times New Roman"/>
                <w:bCs/>
              </w:rPr>
              <w:t>– муниципальной спартакиаде школьников по различным видам спорта;</w:t>
            </w:r>
          </w:p>
        </w:tc>
        <w:tc>
          <w:tcPr>
            <w:tcW w:w="2835"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jc w:val="center"/>
              <w:rPr>
                <w:rFonts w:ascii="Times New Roman" w:hAnsi="Times New Roman"/>
                <w:bCs/>
                <w:sz w:val="24"/>
                <w:szCs w:val="24"/>
              </w:rPr>
            </w:pPr>
            <w:r w:rsidRPr="009242DC">
              <w:rPr>
                <w:rFonts w:ascii="Times New Roman" w:hAnsi="Times New Roman"/>
                <w:bCs/>
              </w:rPr>
              <w:t xml:space="preserve">Администрация </w:t>
            </w:r>
          </w:p>
        </w:tc>
        <w:tc>
          <w:tcPr>
            <w:tcW w:w="2835"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Приобщение детей к регулярным занятиям физической культурой и спортом</w:t>
            </w:r>
          </w:p>
        </w:tc>
      </w:tr>
      <w:tr w:rsidR="006A5067" w:rsidRPr="009242DC" w:rsidTr="00D55148">
        <w:trPr>
          <w:tblCellSpacing w:w="0" w:type="dxa"/>
        </w:trPr>
        <w:tc>
          <w:tcPr>
            <w:tcW w:w="10065" w:type="dxa"/>
            <w:gridSpan w:val="3"/>
            <w:tcBorders>
              <w:top w:val="outset" w:sz="6" w:space="0" w:color="000000"/>
              <w:bottom w:val="outset" w:sz="6" w:space="0" w:color="000000"/>
            </w:tcBorders>
          </w:tcPr>
          <w:p w:rsidR="006A5067" w:rsidRPr="009242DC" w:rsidRDefault="006A5067" w:rsidP="006A5067">
            <w:pPr>
              <w:numPr>
                <w:ilvl w:val="4"/>
                <w:numId w:val="34"/>
              </w:numPr>
              <w:spacing w:before="100" w:beforeAutospacing="1" w:after="0" w:line="240" w:lineRule="auto"/>
              <w:rPr>
                <w:rFonts w:ascii="Times New Roman" w:hAnsi="Times New Roman"/>
                <w:bCs/>
                <w:sz w:val="24"/>
                <w:szCs w:val="24"/>
              </w:rPr>
            </w:pPr>
            <w:r w:rsidRPr="009242DC">
              <w:rPr>
                <w:rFonts w:ascii="Times New Roman" w:hAnsi="Times New Roman"/>
                <w:b/>
                <w:sz w:val="24"/>
                <w:szCs w:val="24"/>
              </w:rPr>
              <w:t xml:space="preserve">Внедрение в учебно-воспитательный процесс методологии </w:t>
            </w:r>
            <w:proofErr w:type="spellStart"/>
            <w:r w:rsidRPr="009242DC">
              <w:rPr>
                <w:rFonts w:ascii="Times New Roman" w:hAnsi="Times New Roman"/>
                <w:b/>
                <w:sz w:val="24"/>
                <w:szCs w:val="24"/>
              </w:rPr>
              <w:t>здоровьеформирующего</w:t>
            </w:r>
            <w:proofErr w:type="spellEnd"/>
            <w:r w:rsidRPr="009242DC">
              <w:rPr>
                <w:rFonts w:ascii="Times New Roman" w:hAnsi="Times New Roman"/>
                <w:b/>
                <w:sz w:val="24"/>
                <w:szCs w:val="24"/>
              </w:rPr>
              <w:t xml:space="preserve"> образования</w:t>
            </w:r>
          </w:p>
        </w:tc>
      </w:tr>
      <w:tr w:rsidR="006A5067" w:rsidRPr="009242DC" w:rsidTr="003E36CB">
        <w:trPr>
          <w:trHeight w:val="1427"/>
          <w:tblCellSpacing w:w="0" w:type="dxa"/>
        </w:trPr>
        <w:tc>
          <w:tcPr>
            <w:tcW w:w="4395"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rPr>
                <w:rFonts w:ascii="Times New Roman" w:hAnsi="Times New Roman"/>
                <w:bCs/>
                <w:sz w:val="24"/>
                <w:szCs w:val="24"/>
              </w:rPr>
            </w:pPr>
            <w:r w:rsidRPr="009242DC">
              <w:rPr>
                <w:rFonts w:ascii="Times New Roman" w:hAnsi="Times New Roman"/>
                <w:bCs/>
              </w:rPr>
              <w:t>Проведение акции «Спорт как альтернатива пагубным привычкам»</w:t>
            </w:r>
          </w:p>
          <w:p w:rsidR="006A5067" w:rsidRPr="009242DC" w:rsidRDefault="006A5067" w:rsidP="006A5067">
            <w:pPr>
              <w:spacing w:before="100" w:beforeAutospacing="1" w:after="119" w:line="240" w:lineRule="auto"/>
              <w:rPr>
                <w:rFonts w:ascii="Times New Roman" w:hAnsi="Times New Roman"/>
                <w:bCs/>
                <w:sz w:val="24"/>
                <w:szCs w:val="24"/>
              </w:rPr>
            </w:pPr>
          </w:p>
        </w:tc>
        <w:tc>
          <w:tcPr>
            <w:tcW w:w="2835"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учитель физической культуры</w:t>
            </w:r>
          </w:p>
        </w:tc>
        <w:tc>
          <w:tcPr>
            <w:tcW w:w="2835"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Популяризация здорового образа жизни, отказ от вредных привычек среди учащихся и родителей</w:t>
            </w:r>
          </w:p>
        </w:tc>
      </w:tr>
      <w:tr w:rsidR="003E36CB" w:rsidRPr="009242DC" w:rsidTr="00D55148">
        <w:trPr>
          <w:tblCellSpacing w:w="0" w:type="dxa"/>
        </w:trPr>
        <w:tc>
          <w:tcPr>
            <w:tcW w:w="4395" w:type="dxa"/>
            <w:tcBorders>
              <w:top w:val="outset" w:sz="6" w:space="0" w:color="000000"/>
              <w:bottom w:val="outset" w:sz="6" w:space="0" w:color="000000"/>
              <w:right w:val="outset" w:sz="6" w:space="0" w:color="000000"/>
            </w:tcBorders>
          </w:tcPr>
          <w:p w:rsidR="003E36CB" w:rsidRPr="009242DC" w:rsidRDefault="003E36CB" w:rsidP="006A5067">
            <w:pPr>
              <w:spacing w:before="100" w:beforeAutospacing="1" w:after="0" w:line="240" w:lineRule="auto"/>
              <w:rPr>
                <w:rFonts w:ascii="Times New Roman" w:hAnsi="Times New Roman"/>
                <w:bCs/>
              </w:rPr>
            </w:pPr>
            <w:r>
              <w:rPr>
                <w:rFonts w:ascii="Times New Roman" w:hAnsi="Times New Roman"/>
                <w:bCs/>
              </w:rPr>
              <w:t>проведение акции «Кросс нации»</w:t>
            </w:r>
          </w:p>
        </w:tc>
        <w:tc>
          <w:tcPr>
            <w:tcW w:w="2835" w:type="dxa"/>
            <w:tcBorders>
              <w:top w:val="outset" w:sz="6" w:space="0" w:color="000000"/>
              <w:left w:val="outset" w:sz="6" w:space="0" w:color="000000"/>
              <w:bottom w:val="outset" w:sz="6" w:space="0" w:color="000000"/>
              <w:right w:val="outset" w:sz="6" w:space="0" w:color="000000"/>
            </w:tcBorders>
          </w:tcPr>
          <w:p w:rsidR="003E36CB" w:rsidRPr="009242DC" w:rsidRDefault="003E36CB" w:rsidP="00A335DD">
            <w:pPr>
              <w:spacing w:before="100" w:beforeAutospacing="1" w:after="119" w:line="240" w:lineRule="auto"/>
              <w:jc w:val="center"/>
              <w:rPr>
                <w:rFonts w:ascii="Times New Roman" w:hAnsi="Times New Roman"/>
                <w:bCs/>
                <w:sz w:val="24"/>
                <w:szCs w:val="24"/>
              </w:rPr>
            </w:pPr>
            <w:r w:rsidRPr="009242DC">
              <w:rPr>
                <w:rFonts w:ascii="Times New Roman" w:hAnsi="Times New Roman"/>
                <w:bCs/>
              </w:rPr>
              <w:t>учитель физической культуры</w:t>
            </w:r>
          </w:p>
        </w:tc>
        <w:tc>
          <w:tcPr>
            <w:tcW w:w="2835" w:type="dxa"/>
            <w:tcBorders>
              <w:top w:val="outset" w:sz="6" w:space="0" w:color="000000"/>
              <w:left w:val="outset" w:sz="6" w:space="0" w:color="000000"/>
              <w:bottom w:val="outset" w:sz="6" w:space="0" w:color="000000"/>
            </w:tcBorders>
          </w:tcPr>
          <w:p w:rsidR="003E36CB" w:rsidRPr="009242DC" w:rsidRDefault="003E36CB" w:rsidP="00A335DD">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Популяризация здорового образа жизни, отказ от вредных привычек среди учащихся и родителей</w:t>
            </w:r>
          </w:p>
        </w:tc>
      </w:tr>
      <w:tr w:rsidR="003E36CB" w:rsidRPr="009242DC" w:rsidTr="00D55148">
        <w:trPr>
          <w:tblCellSpacing w:w="0" w:type="dxa"/>
        </w:trPr>
        <w:tc>
          <w:tcPr>
            <w:tcW w:w="4395" w:type="dxa"/>
            <w:tcBorders>
              <w:top w:val="outset" w:sz="6" w:space="0" w:color="000000"/>
              <w:bottom w:val="outset" w:sz="6" w:space="0" w:color="000000"/>
              <w:right w:val="outset" w:sz="6" w:space="0" w:color="000000"/>
            </w:tcBorders>
          </w:tcPr>
          <w:p w:rsidR="003E36CB" w:rsidRDefault="003E36CB" w:rsidP="006A5067">
            <w:pPr>
              <w:spacing w:before="100" w:beforeAutospacing="1" w:after="0" w:line="240" w:lineRule="auto"/>
              <w:rPr>
                <w:rFonts w:ascii="Times New Roman" w:hAnsi="Times New Roman"/>
                <w:bCs/>
              </w:rPr>
            </w:pPr>
            <w:r>
              <w:rPr>
                <w:rFonts w:ascii="Times New Roman" w:hAnsi="Times New Roman"/>
                <w:bCs/>
              </w:rPr>
              <w:t>Проведение акции «Лыжня России»</w:t>
            </w:r>
          </w:p>
        </w:tc>
        <w:tc>
          <w:tcPr>
            <w:tcW w:w="2835" w:type="dxa"/>
            <w:tcBorders>
              <w:top w:val="outset" w:sz="6" w:space="0" w:color="000000"/>
              <w:left w:val="outset" w:sz="6" w:space="0" w:color="000000"/>
              <w:bottom w:val="outset" w:sz="6" w:space="0" w:color="000000"/>
              <w:right w:val="outset" w:sz="6" w:space="0" w:color="000000"/>
            </w:tcBorders>
          </w:tcPr>
          <w:p w:rsidR="003E36CB" w:rsidRPr="009242DC" w:rsidRDefault="003E36CB" w:rsidP="00A335DD">
            <w:pPr>
              <w:spacing w:before="100" w:beforeAutospacing="1" w:after="119" w:line="240" w:lineRule="auto"/>
              <w:jc w:val="center"/>
              <w:rPr>
                <w:rFonts w:ascii="Times New Roman" w:hAnsi="Times New Roman"/>
                <w:bCs/>
                <w:sz w:val="24"/>
                <w:szCs w:val="24"/>
              </w:rPr>
            </w:pPr>
            <w:r w:rsidRPr="009242DC">
              <w:rPr>
                <w:rFonts w:ascii="Times New Roman" w:hAnsi="Times New Roman"/>
                <w:bCs/>
              </w:rPr>
              <w:t>учитель физической культуры</w:t>
            </w:r>
          </w:p>
        </w:tc>
        <w:tc>
          <w:tcPr>
            <w:tcW w:w="2835" w:type="dxa"/>
            <w:tcBorders>
              <w:top w:val="outset" w:sz="6" w:space="0" w:color="000000"/>
              <w:left w:val="outset" w:sz="6" w:space="0" w:color="000000"/>
              <w:bottom w:val="outset" w:sz="6" w:space="0" w:color="000000"/>
            </w:tcBorders>
          </w:tcPr>
          <w:p w:rsidR="003E36CB" w:rsidRPr="009242DC" w:rsidRDefault="003E36CB" w:rsidP="00A335DD">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Популяризация здорового образа жизни, отказ от вредных привычек среди учащихся и родителей</w:t>
            </w:r>
          </w:p>
        </w:tc>
      </w:tr>
      <w:tr w:rsidR="003E36CB" w:rsidRPr="009242DC" w:rsidTr="00D55148">
        <w:trPr>
          <w:tblCellSpacing w:w="0" w:type="dxa"/>
        </w:trPr>
        <w:tc>
          <w:tcPr>
            <w:tcW w:w="4395" w:type="dxa"/>
            <w:tcBorders>
              <w:top w:val="outset" w:sz="6" w:space="0" w:color="000000"/>
              <w:bottom w:val="outset" w:sz="6" w:space="0" w:color="000000"/>
              <w:right w:val="outset" w:sz="6" w:space="0" w:color="000000"/>
            </w:tcBorders>
          </w:tcPr>
          <w:p w:rsidR="003E36CB" w:rsidRPr="009242DC" w:rsidRDefault="003E36CB" w:rsidP="006A5067">
            <w:pPr>
              <w:spacing w:before="100" w:beforeAutospacing="1" w:after="119" w:line="240" w:lineRule="auto"/>
              <w:rPr>
                <w:rFonts w:ascii="Times New Roman" w:hAnsi="Times New Roman"/>
                <w:bCs/>
                <w:sz w:val="24"/>
                <w:szCs w:val="24"/>
              </w:rPr>
            </w:pPr>
            <w:r w:rsidRPr="009242DC">
              <w:rPr>
                <w:rFonts w:ascii="Times New Roman" w:hAnsi="Times New Roman"/>
                <w:bCs/>
              </w:rPr>
              <w:t xml:space="preserve">Организация и проведение школьных конкурсов детско-юношеских проектов в сфере культуры здоровья и безопасного образа жизни </w:t>
            </w:r>
          </w:p>
        </w:tc>
        <w:tc>
          <w:tcPr>
            <w:tcW w:w="2835" w:type="dxa"/>
            <w:tcBorders>
              <w:top w:val="outset" w:sz="6" w:space="0" w:color="000000"/>
              <w:left w:val="outset" w:sz="6" w:space="0" w:color="000000"/>
              <w:bottom w:val="outset" w:sz="6" w:space="0" w:color="000000"/>
              <w:right w:val="outset" w:sz="6" w:space="0" w:color="000000"/>
            </w:tcBorders>
          </w:tcPr>
          <w:p w:rsidR="003E36CB" w:rsidRPr="009242DC" w:rsidRDefault="003E36CB"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учитель физической культуры</w:t>
            </w:r>
          </w:p>
        </w:tc>
        <w:tc>
          <w:tcPr>
            <w:tcW w:w="2835" w:type="dxa"/>
            <w:tcBorders>
              <w:top w:val="outset" w:sz="6" w:space="0" w:color="000000"/>
              <w:left w:val="outset" w:sz="6" w:space="0" w:color="000000"/>
              <w:bottom w:val="outset" w:sz="6" w:space="0" w:color="000000"/>
            </w:tcBorders>
          </w:tcPr>
          <w:p w:rsidR="003E36CB" w:rsidRPr="009242DC" w:rsidRDefault="003E36CB"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Повышение уровня компетентности учащихся в сфере культуры здоровья</w:t>
            </w:r>
          </w:p>
        </w:tc>
      </w:tr>
      <w:tr w:rsidR="003E36CB" w:rsidRPr="009242DC" w:rsidTr="00D55148">
        <w:trPr>
          <w:tblCellSpacing w:w="0" w:type="dxa"/>
        </w:trPr>
        <w:tc>
          <w:tcPr>
            <w:tcW w:w="4395" w:type="dxa"/>
            <w:tcBorders>
              <w:top w:val="outset" w:sz="6" w:space="0" w:color="000000"/>
              <w:bottom w:val="outset" w:sz="6" w:space="0" w:color="000000"/>
              <w:right w:val="outset" w:sz="6" w:space="0" w:color="000000"/>
            </w:tcBorders>
          </w:tcPr>
          <w:p w:rsidR="003E36CB" w:rsidRPr="009242DC" w:rsidRDefault="003E36CB" w:rsidP="006A5067">
            <w:pPr>
              <w:spacing w:before="100" w:beforeAutospacing="1" w:after="119" w:line="240" w:lineRule="auto"/>
              <w:rPr>
                <w:rFonts w:ascii="Times New Roman" w:hAnsi="Times New Roman"/>
                <w:bCs/>
                <w:sz w:val="24"/>
                <w:szCs w:val="24"/>
              </w:rPr>
            </w:pPr>
            <w:r w:rsidRPr="009242DC">
              <w:rPr>
                <w:rFonts w:ascii="Times New Roman" w:hAnsi="Times New Roman"/>
                <w:bCs/>
              </w:rPr>
              <w:t xml:space="preserve">Создание банка проектов по </w:t>
            </w:r>
            <w:proofErr w:type="spellStart"/>
            <w:r w:rsidRPr="009242DC">
              <w:rPr>
                <w:rFonts w:ascii="Times New Roman" w:hAnsi="Times New Roman"/>
                <w:bCs/>
              </w:rPr>
              <w:lastRenderedPageBreak/>
              <w:t>здоровьеориентированной</w:t>
            </w:r>
            <w:proofErr w:type="spellEnd"/>
            <w:r w:rsidRPr="009242DC">
              <w:rPr>
                <w:rFonts w:ascii="Times New Roman" w:hAnsi="Times New Roman"/>
                <w:bCs/>
              </w:rPr>
              <w:t xml:space="preserve"> тематике</w:t>
            </w:r>
          </w:p>
        </w:tc>
        <w:tc>
          <w:tcPr>
            <w:tcW w:w="2835" w:type="dxa"/>
            <w:tcBorders>
              <w:top w:val="outset" w:sz="6" w:space="0" w:color="000000"/>
              <w:left w:val="outset" w:sz="6" w:space="0" w:color="000000"/>
              <w:bottom w:val="outset" w:sz="6" w:space="0" w:color="000000"/>
              <w:right w:val="outset" w:sz="6" w:space="0" w:color="000000"/>
            </w:tcBorders>
          </w:tcPr>
          <w:p w:rsidR="003E36CB" w:rsidRPr="009242DC" w:rsidRDefault="003E36CB"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lastRenderedPageBreak/>
              <w:t xml:space="preserve">учитель физической </w:t>
            </w:r>
            <w:r w:rsidRPr="009242DC">
              <w:rPr>
                <w:rFonts w:ascii="Times New Roman" w:hAnsi="Times New Roman"/>
                <w:bCs/>
              </w:rPr>
              <w:lastRenderedPageBreak/>
              <w:t>культуры</w:t>
            </w:r>
          </w:p>
        </w:tc>
        <w:tc>
          <w:tcPr>
            <w:tcW w:w="2835" w:type="dxa"/>
            <w:tcBorders>
              <w:top w:val="outset" w:sz="6" w:space="0" w:color="000000"/>
              <w:left w:val="outset" w:sz="6" w:space="0" w:color="000000"/>
              <w:bottom w:val="outset" w:sz="6" w:space="0" w:color="000000"/>
            </w:tcBorders>
          </w:tcPr>
          <w:p w:rsidR="003E36CB" w:rsidRPr="009242DC" w:rsidRDefault="003E36CB"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lastRenderedPageBreak/>
              <w:t xml:space="preserve">Повышение уровня </w:t>
            </w:r>
            <w:r w:rsidRPr="009242DC">
              <w:rPr>
                <w:rFonts w:ascii="Times New Roman" w:hAnsi="Times New Roman"/>
                <w:bCs/>
              </w:rPr>
              <w:lastRenderedPageBreak/>
              <w:t>компетентности учащихся в сфере культуры здоровья</w:t>
            </w:r>
          </w:p>
        </w:tc>
      </w:tr>
      <w:tr w:rsidR="003E36CB" w:rsidRPr="009242DC" w:rsidTr="00D55148">
        <w:trPr>
          <w:tblCellSpacing w:w="0" w:type="dxa"/>
        </w:trPr>
        <w:tc>
          <w:tcPr>
            <w:tcW w:w="10065" w:type="dxa"/>
            <w:gridSpan w:val="3"/>
            <w:tcBorders>
              <w:top w:val="outset" w:sz="6" w:space="0" w:color="000000"/>
              <w:bottom w:val="outset" w:sz="6" w:space="0" w:color="000000"/>
            </w:tcBorders>
          </w:tcPr>
          <w:p w:rsidR="003E36CB" w:rsidRPr="009242DC" w:rsidRDefault="003E36CB"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
                <w:sz w:val="24"/>
                <w:szCs w:val="24"/>
                <w:lang w:val="en-US"/>
              </w:rPr>
              <w:lastRenderedPageBreak/>
              <w:t>III</w:t>
            </w:r>
            <w:r w:rsidRPr="009242DC">
              <w:rPr>
                <w:rFonts w:ascii="Times New Roman" w:hAnsi="Times New Roman"/>
                <w:b/>
                <w:sz w:val="24"/>
                <w:szCs w:val="24"/>
              </w:rPr>
              <w:t>. Осуществление медико-физиологического, социологического и психолого-педагогического контроля за состоянием здоровья субъектов образовательного процесса</w:t>
            </w:r>
          </w:p>
        </w:tc>
      </w:tr>
      <w:tr w:rsidR="003E36CB" w:rsidRPr="009242DC" w:rsidTr="00D55148">
        <w:trPr>
          <w:tblCellSpacing w:w="0" w:type="dxa"/>
        </w:trPr>
        <w:tc>
          <w:tcPr>
            <w:tcW w:w="4395" w:type="dxa"/>
            <w:tcBorders>
              <w:top w:val="outset" w:sz="6" w:space="0" w:color="000000"/>
              <w:bottom w:val="outset" w:sz="6" w:space="0" w:color="000000"/>
              <w:right w:val="outset" w:sz="6" w:space="0" w:color="000000"/>
            </w:tcBorders>
          </w:tcPr>
          <w:p w:rsidR="003E36CB" w:rsidRPr="009242DC" w:rsidRDefault="003E36CB" w:rsidP="006A5067">
            <w:pPr>
              <w:spacing w:before="100" w:beforeAutospacing="1" w:after="0" w:line="240" w:lineRule="auto"/>
              <w:rPr>
                <w:rFonts w:ascii="Times New Roman" w:hAnsi="Times New Roman"/>
                <w:bCs/>
                <w:sz w:val="24"/>
                <w:szCs w:val="24"/>
              </w:rPr>
            </w:pPr>
            <w:r w:rsidRPr="009242DC">
              <w:rPr>
                <w:rFonts w:ascii="Times New Roman" w:hAnsi="Times New Roman"/>
                <w:bCs/>
              </w:rPr>
              <w:t>Разработка и внедрение системного мониторинга:</w:t>
            </w:r>
          </w:p>
          <w:p w:rsidR="003E36CB" w:rsidRPr="009242DC" w:rsidRDefault="003E36CB" w:rsidP="006A5067">
            <w:pPr>
              <w:spacing w:before="100" w:beforeAutospacing="1" w:after="0" w:line="240" w:lineRule="auto"/>
              <w:ind w:hanging="11"/>
              <w:rPr>
                <w:rFonts w:ascii="Times New Roman" w:hAnsi="Times New Roman"/>
                <w:bCs/>
                <w:sz w:val="24"/>
                <w:szCs w:val="24"/>
              </w:rPr>
            </w:pPr>
            <w:r w:rsidRPr="009242DC">
              <w:rPr>
                <w:rFonts w:ascii="Times New Roman" w:hAnsi="Times New Roman"/>
                <w:bCs/>
              </w:rPr>
              <w:t>- показателей культуры здоровья педагогов;</w:t>
            </w:r>
          </w:p>
          <w:p w:rsidR="003E36CB" w:rsidRPr="009242DC" w:rsidRDefault="003E36CB" w:rsidP="006A5067">
            <w:pPr>
              <w:spacing w:before="100" w:beforeAutospacing="1" w:after="0" w:line="240" w:lineRule="auto"/>
              <w:ind w:hanging="11"/>
              <w:rPr>
                <w:rFonts w:ascii="Times New Roman" w:hAnsi="Times New Roman"/>
                <w:bCs/>
                <w:sz w:val="24"/>
                <w:szCs w:val="24"/>
              </w:rPr>
            </w:pPr>
            <w:r w:rsidRPr="009242DC">
              <w:rPr>
                <w:rFonts w:ascii="Times New Roman" w:hAnsi="Times New Roman"/>
                <w:bCs/>
              </w:rPr>
              <w:t>- показателей индивидуального здоровья и культуры здоровья учащихся;</w:t>
            </w:r>
          </w:p>
          <w:p w:rsidR="003E36CB" w:rsidRPr="009242DC" w:rsidRDefault="003E36CB" w:rsidP="006A5067">
            <w:pPr>
              <w:spacing w:before="100" w:beforeAutospacing="1" w:after="119" w:line="240" w:lineRule="auto"/>
              <w:rPr>
                <w:rFonts w:ascii="Times New Roman" w:hAnsi="Times New Roman"/>
                <w:bCs/>
                <w:sz w:val="24"/>
                <w:szCs w:val="24"/>
              </w:rPr>
            </w:pPr>
            <w:r w:rsidRPr="009242DC">
              <w:rPr>
                <w:rFonts w:ascii="Times New Roman" w:hAnsi="Times New Roman"/>
                <w:bCs/>
              </w:rPr>
              <w:t>- качества организации горячего питания</w:t>
            </w:r>
          </w:p>
        </w:tc>
        <w:tc>
          <w:tcPr>
            <w:tcW w:w="2835" w:type="dxa"/>
            <w:tcBorders>
              <w:top w:val="outset" w:sz="6" w:space="0" w:color="000000"/>
              <w:left w:val="outset" w:sz="6" w:space="0" w:color="000000"/>
              <w:bottom w:val="outset" w:sz="6" w:space="0" w:color="000000"/>
              <w:right w:val="outset" w:sz="6" w:space="0" w:color="000000"/>
            </w:tcBorders>
          </w:tcPr>
          <w:p w:rsidR="003E36CB" w:rsidRPr="009242DC" w:rsidRDefault="003E36CB" w:rsidP="006A5067">
            <w:pPr>
              <w:spacing w:before="100" w:beforeAutospacing="1" w:after="0" w:line="240" w:lineRule="auto"/>
              <w:jc w:val="center"/>
              <w:rPr>
                <w:rFonts w:ascii="Times New Roman" w:hAnsi="Times New Roman"/>
                <w:bCs/>
                <w:sz w:val="24"/>
                <w:szCs w:val="24"/>
              </w:rPr>
            </w:pPr>
            <w:r w:rsidRPr="009242DC">
              <w:rPr>
                <w:rFonts w:ascii="Times New Roman" w:hAnsi="Times New Roman"/>
                <w:bCs/>
              </w:rPr>
              <w:t>Администрация,</w:t>
            </w:r>
          </w:p>
          <w:p w:rsidR="003E36CB" w:rsidRPr="009242DC" w:rsidRDefault="003E36CB"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учитель физической культуры</w:t>
            </w:r>
          </w:p>
        </w:tc>
        <w:tc>
          <w:tcPr>
            <w:tcW w:w="2835" w:type="dxa"/>
            <w:tcBorders>
              <w:top w:val="outset" w:sz="6" w:space="0" w:color="000000"/>
              <w:left w:val="outset" w:sz="6" w:space="0" w:color="000000"/>
              <w:bottom w:val="outset" w:sz="6" w:space="0" w:color="000000"/>
            </w:tcBorders>
          </w:tcPr>
          <w:p w:rsidR="003E36CB" w:rsidRPr="009242DC" w:rsidRDefault="003E36CB"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 xml:space="preserve">Достоверная и объективная информация о динамике индивидуального здоровья и культуры здоровья учащихся и воспитанников </w:t>
            </w:r>
          </w:p>
        </w:tc>
      </w:tr>
    </w:tbl>
    <w:p w:rsidR="006A5067" w:rsidRPr="009242DC" w:rsidRDefault="006A5067" w:rsidP="009128DF">
      <w:pPr>
        <w:tabs>
          <w:tab w:val="left" w:pos="276"/>
        </w:tabs>
        <w:spacing w:after="0" w:line="240" w:lineRule="auto"/>
        <w:ind w:right="-1"/>
        <w:rPr>
          <w:rFonts w:ascii="Times New Roman" w:hAnsi="Times New Roman"/>
          <w:b/>
          <w:bCs/>
          <w:sz w:val="26"/>
          <w:szCs w:val="26"/>
        </w:rPr>
      </w:pPr>
    </w:p>
    <w:p w:rsidR="006A5067" w:rsidRPr="009242DC" w:rsidRDefault="006A5067" w:rsidP="006A5067">
      <w:pPr>
        <w:tabs>
          <w:tab w:val="left" w:pos="276"/>
        </w:tabs>
        <w:spacing w:after="0" w:line="240" w:lineRule="auto"/>
        <w:ind w:right="-1"/>
        <w:rPr>
          <w:rFonts w:ascii="Times New Roman" w:hAnsi="Times New Roman"/>
          <w:b/>
          <w:bCs/>
          <w:sz w:val="26"/>
          <w:szCs w:val="26"/>
        </w:rPr>
      </w:pPr>
    </w:p>
    <w:p w:rsidR="006A5067" w:rsidRPr="009242DC" w:rsidRDefault="006A5067" w:rsidP="006A5067">
      <w:pPr>
        <w:tabs>
          <w:tab w:val="left" w:pos="276"/>
        </w:tabs>
        <w:spacing w:after="0" w:line="240" w:lineRule="auto"/>
        <w:ind w:right="-1"/>
        <w:jc w:val="center"/>
        <w:rPr>
          <w:rFonts w:ascii="Times New Roman" w:hAnsi="Times New Roman"/>
          <w:b/>
          <w:bCs/>
          <w:sz w:val="26"/>
          <w:szCs w:val="26"/>
        </w:rPr>
      </w:pPr>
      <w:r w:rsidRPr="009242DC">
        <w:rPr>
          <w:rFonts w:ascii="Times New Roman" w:hAnsi="Times New Roman"/>
          <w:b/>
          <w:bCs/>
          <w:sz w:val="26"/>
          <w:szCs w:val="26"/>
        </w:rPr>
        <w:t>Подпрограмма 5 «Кадры»</w:t>
      </w:r>
    </w:p>
    <w:tbl>
      <w:tblPr>
        <w:tblW w:w="9923" w:type="dxa"/>
        <w:tblCellSpacing w:w="0" w:type="dxa"/>
        <w:tblInd w:w="-164"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firstRow="1" w:lastRow="0" w:firstColumn="1" w:lastColumn="0" w:noHBand="0" w:noVBand="0"/>
      </w:tblPr>
      <w:tblGrid>
        <w:gridCol w:w="4820"/>
        <w:gridCol w:w="2410"/>
        <w:gridCol w:w="977"/>
        <w:gridCol w:w="1716"/>
      </w:tblGrid>
      <w:tr w:rsidR="006A5067" w:rsidRPr="009242DC" w:rsidTr="009128DF">
        <w:trPr>
          <w:trHeight w:val="1425"/>
          <w:tblCellSpacing w:w="0" w:type="dxa"/>
        </w:trPr>
        <w:tc>
          <w:tcPr>
            <w:tcW w:w="4820"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
              </w:rPr>
              <w:t>Содержание мероприятий и основных работ</w:t>
            </w:r>
          </w:p>
        </w:tc>
        <w:tc>
          <w:tcPr>
            <w:tcW w:w="2410"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
              </w:rPr>
              <w:t>Основные исполнители и соисполнители или участники программных мероприятий</w:t>
            </w:r>
          </w:p>
        </w:tc>
        <w:tc>
          <w:tcPr>
            <w:tcW w:w="2693" w:type="dxa"/>
            <w:gridSpan w:val="2"/>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
              </w:rPr>
              <w:t>Ожидаемые конечные результаты</w:t>
            </w:r>
          </w:p>
        </w:tc>
      </w:tr>
      <w:tr w:rsidR="006A5067" w:rsidRPr="009242DC" w:rsidTr="009128DF">
        <w:trPr>
          <w:tblCellSpacing w:w="0" w:type="dxa"/>
        </w:trPr>
        <w:tc>
          <w:tcPr>
            <w:tcW w:w="9923" w:type="dxa"/>
            <w:gridSpan w:val="4"/>
            <w:tcBorders>
              <w:top w:val="outset" w:sz="6" w:space="0" w:color="000000"/>
              <w:bottom w:val="outset" w:sz="6" w:space="0" w:color="000000"/>
            </w:tcBorders>
          </w:tcPr>
          <w:p w:rsidR="006A5067" w:rsidRPr="009242DC" w:rsidRDefault="006A5067" w:rsidP="006A5067">
            <w:pPr>
              <w:spacing w:before="100" w:beforeAutospacing="1" w:after="119" w:line="240" w:lineRule="auto"/>
              <w:ind w:left="1083" w:hanging="720"/>
              <w:jc w:val="center"/>
              <w:rPr>
                <w:rFonts w:ascii="Times New Roman" w:hAnsi="Times New Roman"/>
                <w:bCs/>
                <w:sz w:val="24"/>
                <w:szCs w:val="24"/>
              </w:rPr>
            </w:pPr>
            <w:r w:rsidRPr="009242DC">
              <w:rPr>
                <w:rFonts w:ascii="Times New Roman" w:hAnsi="Times New Roman"/>
                <w:b/>
                <w:sz w:val="24"/>
                <w:szCs w:val="24"/>
              </w:rPr>
              <w:t>Оптимизация структуры и совершенствование содержания повышения квалификации педагогических кадров</w:t>
            </w:r>
          </w:p>
        </w:tc>
      </w:tr>
      <w:tr w:rsidR="006A5067" w:rsidRPr="009242DC" w:rsidTr="009128DF">
        <w:trPr>
          <w:tblCellSpacing w:w="0" w:type="dxa"/>
        </w:trPr>
        <w:tc>
          <w:tcPr>
            <w:tcW w:w="4820"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sz w:val="24"/>
                <w:szCs w:val="24"/>
              </w:rPr>
              <w:t xml:space="preserve">Разработка </w:t>
            </w:r>
            <w:proofErr w:type="spellStart"/>
            <w:r w:rsidRPr="009242DC">
              <w:rPr>
                <w:rFonts w:ascii="Times New Roman" w:hAnsi="Times New Roman"/>
                <w:bCs/>
                <w:sz w:val="24"/>
                <w:szCs w:val="24"/>
              </w:rPr>
              <w:t>внутришкольной</w:t>
            </w:r>
            <w:proofErr w:type="spellEnd"/>
            <w:r w:rsidRPr="009242DC">
              <w:rPr>
                <w:rFonts w:ascii="Times New Roman" w:hAnsi="Times New Roman"/>
                <w:bCs/>
                <w:sz w:val="24"/>
                <w:szCs w:val="24"/>
              </w:rPr>
              <w:t xml:space="preserve"> модели повышения профессиональной компетентности педагогов </w:t>
            </w:r>
          </w:p>
        </w:tc>
        <w:tc>
          <w:tcPr>
            <w:tcW w:w="2410"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sz w:val="24"/>
                <w:szCs w:val="24"/>
              </w:rPr>
              <w:t>Администрация школы</w:t>
            </w:r>
          </w:p>
        </w:tc>
        <w:tc>
          <w:tcPr>
            <w:tcW w:w="2693" w:type="dxa"/>
            <w:gridSpan w:val="2"/>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sz w:val="24"/>
                <w:szCs w:val="24"/>
              </w:rPr>
              <w:t>Повышение профессионального уровня п</w:t>
            </w:r>
            <w:r>
              <w:rPr>
                <w:rFonts w:ascii="Times New Roman" w:hAnsi="Times New Roman"/>
                <w:bCs/>
                <w:sz w:val="24"/>
                <w:szCs w:val="24"/>
              </w:rPr>
              <w:t xml:space="preserve">едагогов </w:t>
            </w:r>
            <w:r w:rsidR="009128DF">
              <w:rPr>
                <w:rFonts w:ascii="Times New Roman" w:hAnsi="Times New Roman"/>
                <w:bCs/>
              </w:rPr>
              <w:t>МБОУ «ВСШ № 8</w:t>
            </w:r>
            <w:r w:rsidR="009128DF" w:rsidRPr="009242DC">
              <w:rPr>
                <w:rFonts w:ascii="Times New Roman" w:hAnsi="Times New Roman"/>
                <w:bCs/>
              </w:rPr>
              <w:t xml:space="preserve">» </w:t>
            </w:r>
            <w:r w:rsidRPr="009242DC">
              <w:rPr>
                <w:rFonts w:ascii="Times New Roman" w:hAnsi="Times New Roman"/>
                <w:bCs/>
                <w:sz w:val="24"/>
                <w:szCs w:val="24"/>
              </w:rPr>
              <w:t>и их включение в инновационную деятельность</w:t>
            </w:r>
          </w:p>
        </w:tc>
      </w:tr>
      <w:tr w:rsidR="006A5067" w:rsidRPr="009242DC" w:rsidTr="009128DF">
        <w:trPr>
          <w:tblCellSpacing w:w="0" w:type="dxa"/>
        </w:trPr>
        <w:tc>
          <w:tcPr>
            <w:tcW w:w="9923" w:type="dxa"/>
            <w:gridSpan w:val="4"/>
            <w:tcBorders>
              <w:top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
                <w:sz w:val="24"/>
                <w:szCs w:val="24"/>
                <w:lang w:val="en-US"/>
              </w:rPr>
              <w:t>II</w:t>
            </w:r>
            <w:r w:rsidRPr="009242DC">
              <w:rPr>
                <w:rFonts w:ascii="Times New Roman" w:hAnsi="Times New Roman"/>
                <w:b/>
                <w:sz w:val="24"/>
                <w:szCs w:val="24"/>
              </w:rPr>
              <w:t>. Развитие системы выявления, изучения, обобщения и распространения (диссеминации) позитивных образцов и результатов инновационной деятельности руководящих и педагогических работников</w:t>
            </w:r>
          </w:p>
        </w:tc>
      </w:tr>
      <w:tr w:rsidR="006A5067" w:rsidRPr="009242DC" w:rsidTr="009128DF">
        <w:trPr>
          <w:tblCellSpacing w:w="0" w:type="dxa"/>
        </w:trPr>
        <w:tc>
          <w:tcPr>
            <w:tcW w:w="4820"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Организация и проведение для педагогических работников школьных педагогических чтений по различным аспектам развития образования</w:t>
            </w:r>
          </w:p>
        </w:tc>
        <w:tc>
          <w:tcPr>
            <w:tcW w:w="3387" w:type="dxa"/>
            <w:gridSpan w:val="2"/>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Pr>
                <w:rFonts w:ascii="Times New Roman" w:hAnsi="Times New Roman"/>
                <w:bCs/>
              </w:rPr>
              <w:t>Руководитель</w:t>
            </w:r>
            <w:r w:rsidRPr="009242DC">
              <w:rPr>
                <w:rFonts w:ascii="Times New Roman" w:hAnsi="Times New Roman"/>
                <w:bCs/>
              </w:rPr>
              <w:t xml:space="preserve"> </w:t>
            </w:r>
            <w:r>
              <w:rPr>
                <w:rFonts w:ascii="Times New Roman" w:hAnsi="Times New Roman"/>
                <w:bCs/>
              </w:rPr>
              <w:t>Ш</w:t>
            </w:r>
            <w:r w:rsidRPr="009242DC">
              <w:rPr>
                <w:rFonts w:ascii="Times New Roman" w:hAnsi="Times New Roman"/>
                <w:bCs/>
              </w:rPr>
              <w:t>МО</w:t>
            </w:r>
          </w:p>
        </w:tc>
        <w:tc>
          <w:tcPr>
            <w:tcW w:w="1716"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ind w:firstLine="6"/>
              <w:rPr>
                <w:rFonts w:ascii="Times New Roman" w:hAnsi="Times New Roman"/>
                <w:bCs/>
                <w:sz w:val="24"/>
                <w:szCs w:val="24"/>
              </w:rPr>
            </w:pPr>
            <w:r w:rsidRPr="009242DC">
              <w:rPr>
                <w:rFonts w:ascii="Times New Roman" w:hAnsi="Times New Roman"/>
                <w:bCs/>
              </w:rPr>
              <w:t>Повышение уровня профессиональной компетенции педагогов</w:t>
            </w:r>
          </w:p>
        </w:tc>
      </w:tr>
      <w:tr w:rsidR="006A5067" w:rsidRPr="009242DC" w:rsidTr="009128DF">
        <w:trPr>
          <w:trHeight w:val="375"/>
          <w:tblCellSpacing w:w="0" w:type="dxa"/>
        </w:trPr>
        <w:tc>
          <w:tcPr>
            <w:tcW w:w="4820"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 xml:space="preserve">Создание и реализация программы мониторинга профессиональных затруднений педагогов </w:t>
            </w:r>
          </w:p>
        </w:tc>
        <w:tc>
          <w:tcPr>
            <w:tcW w:w="3387" w:type="dxa"/>
            <w:gridSpan w:val="2"/>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Pr>
                <w:rFonts w:ascii="Times New Roman" w:hAnsi="Times New Roman"/>
                <w:bCs/>
              </w:rPr>
              <w:t>руководитель</w:t>
            </w:r>
            <w:r w:rsidRPr="009242DC">
              <w:rPr>
                <w:rFonts w:ascii="Times New Roman" w:hAnsi="Times New Roman"/>
                <w:bCs/>
              </w:rPr>
              <w:t xml:space="preserve"> </w:t>
            </w:r>
            <w:r>
              <w:rPr>
                <w:rFonts w:ascii="Times New Roman" w:hAnsi="Times New Roman"/>
                <w:bCs/>
              </w:rPr>
              <w:t>Ш</w:t>
            </w:r>
            <w:r w:rsidRPr="009242DC">
              <w:rPr>
                <w:rFonts w:ascii="Times New Roman" w:hAnsi="Times New Roman"/>
                <w:bCs/>
              </w:rPr>
              <w:t>МО</w:t>
            </w:r>
          </w:p>
        </w:tc>
        <w:tc>
          <w:tcPr>
            <w:tcW w:w="1716" w:type="dxa"/>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ind w:firstLine="6"/>
              <w:rPr>
                <w:rFonts w:ascii="Times New Roman" w:hAnsi="Times New Roman"/>
                <w:bCs/>
                <w:sz w:val="24"/>
                <w:szCs w:val="24"/>
              </w:rPr>
            </w:pPr>
            <w:r w:rsidRPr="009242DC">
              <w:rPr>
                <w:rFonts w:ascii="Times New Roman" w:hAnsi="Times New Roman"/>
                <w:bCs/>
              </w:rPr>
              <w:t xml:space="preserve">Своевременное оказание </w:t>
            </w:r>
            <w:r w:rsidRPr="009242DC">
              <w:rPr>
                <w:rFonts w:ascii="Times New Roman" w:hAnsi="Times New Roman"/>
                <w:bCs/>
              </w:rPr>
              <w:lastRenderedPageBreak/>
              <w:t>помощи педагогам на основе выявления их профессиональных затруднений</w:t>
            </w:r>
          </w:p>
        </w:tc>
      </w:tr>
      <w:tr w:rsidR="006A5067" w:rsidRPr="009242DC" w:rsidTr="009128DF">
        <w:trPr>
          <w:tblCellSpacing w:w="0" w:type="dxa"/>
        </w:trPr>
        <w:tc>
          <w:tcPr>
            <w:tcW w:w="9923" w:type="dxa"/>
            <w:gridSpan w:val="4"/>
            <w:tcBorders>
              <w:top w:val="outset" w:sz="6" w:space="0" w:color="000000"/>
              <w:bottom w:val="outset" w:sz="6" w:space="0" w:color="000000"/>
            </w:tcBorders>
          </w:tcPr>
          <w:p w:rsidR="006A5067" w:rsidRPr="009242DC" w:rsidRDefault="006A5067" w:rsidP="006A5067">
            <w:pPr>
              <w:numPr>
                <w:ilvl w:val="1"/>
                <w:numId w:val="24"/>
              </w:numPr>
              <w:spacing w:before="100" w:beforeAutospacing="1" w:after="0" w:line="240" w:lineRule="auto"/>
              <w:jc w:val="center"/>
              <w:rPr>
                <w:rFonts w:ascii="Times New Roman" w:hAnsi="Times New Roman"/>
                <w:bCs/>
                <w:sz w:val="24"/>
                <w:szCs w:val="24"/>
              </w:rPr>
            </w:pPr>
            <w:r w:rsidRPr="009242DC">
              <w:rPr>
                <w:rFonts w:ascii="Times New Roman" w:hAnsi="Times New Roman"/>
                <w:b/>
                <w:sz w:val="24"/>
                <w:szCs w:val="24"/>
              </w:rPr>
              <w:lastRenderedPageBreak/>
              <w:t xml:space="preserve">Обеспечение условий для роста профессионального мастерства работников </w:t>
            </w:r>
            <w:r w:rsidR="00000FC9" w:rsidRPr="00000FC9">
              <w:rPr>
                <w:rFonts w:ascii="Times New Roman" w:hAnsi="Times New Roman"/>
                <w:b/>
                <w:bCs/>
              </w:rPr>
              <w:t>МБОУ «ВСШ № 8»</w:t>
            </w:r>
          </w:p>
        </w:tc>
      </w:tr>
      <w:tr w:rsidR="006A5067" w:rsidRPr="009242DC" w:rsidTr="009128DF">
        <w:trPr>
          <w:tblCellSpacing w:w="0" w:type="dxa"/>
        </w:trPr>
        <w:tc>
          <w:tcPr>
            <w:tcW w:w="4820"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Обеспечение повышения квалификации учителей, преподающих общеобразовательные предметы в основной школе и участвующих в реализации ФГОС ООО</w:t>
            </w:r>
          </w:p>
        </w:tc>
        <w:tc>
          <w:tcPr>
            <w:tcW w:w="2410"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693" w:type="dxa"/>
            <w:gridSpan w:val="2"/>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Повышение квалификации 100% учителей, преподающих общеобразовательные предметы в основной школе, участвующих в реализации ФГОС основного общего образования</w:t>
            </w:r>
          </w:p>
        </w:tc>
      </w:tr>
      <w:tr w:rsidR="006A5067" w:rsidRPr="009242DC" w:rsidTr="009128DF">
        <w:trPr>
          <w:tblCellSpacing w:w="0" w:type="dxa"/>
        </w:trPr>
        <w:tc>
          <w:tcPr>
            <w:tcW w:w="4820"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rPr>
                <w:rFonts w:ascii="Times New Roman" w:hAnsi="Times New Roman"/>
                <w:bCs/>
                <w:sz w:val="24"/>
                <w:szCs w:val="24"/>
              </w:rPr>
            </w:pPr>
            <w:r w:rsidRPr="009242DC">
              <w:rPr>
                <w:rFonts w:ascii="Times New Roman" w:hAnsi="Times New Roman"/>
                <w:bCs/>
              </w:rPr>
              <w:t xml:space="preserve">Организация педагогических </w:t>
            </w:r>
            <w:r w:rsidR="007F0AF2">
              <w:rPr>
                <w:rFonts w:ascii="Times New Roman" w:hAnsi="Times New Roman"/>
                <w:bCs/>
              </w:rPr>
              <w:t>советов по проблемам воспитания.</w:t>
            </w:r>
          </w:p>
          <w:p w:rsidR="006A5067" w:rsidRPr="009242DC" w:rsidRDefault="006A5067" w:rsidP="007F0AF2">
            <w:pPr>
              <w:spacing w:before="100" w:beforeAutospacing="1" w:after="119" w:line="240" w:lineRule="auto"/>
              <w:ind w:left="360"/>
              <w:rPr>
                <w:rFonts w:ascii="Times New Roman" w:hAnsi="Times New Roman"/>
                <w:bCs/>
                <w:sz w:val="24"/>
                <w:szCs w:val="24"/>
              </w:rPr>
            </w:pPr>
          </w:p>
        </w:tc>
        <w:tc>
          <w:tcPr>
            <w:tcW w:w="2410"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jc w:val="center"/>
              <w:rPr>
                <w:rFonts w:ascii="Times New Roman" w:hAnsi="Times New Roman"/>
                <w:bCs/>
                <w:sz w:val="24"/>
                <w:szCs w:val="24"/>
              </w:rPr>
            </w:pPr>
          </w:p>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 xml:space="preserve">руководитель </w:t>
            </w:r>
            <w:r>
              <w:rPr>
                <w:rFonts w:ascii="Times New Roman" w:hAnsi="Times New Roman"/>
                <w:bCs/>
              </w:rPr>
              <w:t>Ш</w:t>
            </w:r>
            <w:r w:rsidRPr="009242DC">
              <w:rPr>
                <w:rFonts w:ascii="Times New Roman" w:hAnsi="Times New Roman"/>
                <w:bCs/>
              </w:rPr>
              <w:t xml:space="preserve">МО </w:t>
            </w:r>
          </w:p>
        </w:tc>
        <w:tc>
          <w:tcPr>
            <w:tcW w:w="2693" w:type="dxa"/>
            <w:gridSpan w:val="2"/>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Повышение профессиональной компетенции педагогических работников по вопросам организации воспитательного процесса</w:t>
            </w:r>
          </w:p>
        </w:tc>
      </w:tr>
      <w:tr w:rsidR="006A5067" w:rsidRPr="009242DC" w:rsidTr="009128DF">
        <w:trPr>
          <w:trHeight w:val="1979"/>
          <w:tblCellSpacing w:w="0" w:type="dxa"/>
        </w:trPr>
        <w:tc>
          <w:tcPr>
            <w:tcW w:w="4820"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rPr>
                <w:rFonts w:ascii="Times New Roman" w:hAnsi="Times New Roman"/>
                <w:bCs/>
                <w:sz w:val="24"/>
                <w:szCs w:val="24"/>
              </w:rPr>
            </w:pPr>
            <w:r>
              <w:rPr>
                <w:rFonts w:ascii="Times New Roman" w:hAnsi="Times New Roman"/>
                <w:bCs/>
              </w:rPr>
              <w:t xml:space="preserve">Организация заседаний  </w:t>
            </w:r>
            <w:r w:rsidRPr="009242DC">
              <w:rPr>
                <w:rFonts w:ascii="Times New Roman" w:hAnsi="Times New Roman"/>
                <w:bCs/>
              </w:rPr>
              <w:t>классных руков</w:t>
            </w:r>
            <w:r w:rsidR="007830C6">
              <w:rPr>
                <w:rFonts w:ascii="Times New Roman" w:hAnsi="Times New Roman"/>
                <w:bCs/>
              </w:rPr>
              <w:t>одителей по проблемам воспитания.</w:t>
            </w:r>
          </w:p>
          <w:p w:rsidR="007F0AF2" w:rsidRPr="009242DC" w:rsidRDefault="007F0AF2" w:rsidP="007F0AF2">
            <w:pPr>
              <w:spacing w:before="100" w:beforeAutospacing="1" w:after="0" w:line="240" w:lineRule="auto"/>
              <w:ind w:left="720"/>
              <w:rPr>
                <w:rFonts w:ascii="Times New Roman" w:hAnsi="Times New Roman"/>
                <w:bCs/>
                <w:sz w:val="24"/>
                <w:szCs w:val="24"/>
              </w:rPr>
            </w:pPr>
          </w:p>
          <w:p w:rsidR="006A5067" w:rsidRPr="009242DC" w:rsidRDefault="006A5067" w:rsidP="007F0AF2">
            <w:pPr>
              <w:spacing w:before="100" w:beforeAutospacing="1" w:after="0" w:line="240" w:lineRule="auto"/>
              <w:ind w:left="720"/>
              <w:rPr>
                <w:rFonts w:ascii="Times New Roman" w:hAnsi="Times New Roman"/>
                <w:bCs/>
                <w:sz w:val="24"/>
                <w:szCs w:val="24"/>
              </w:rPr>
            </w:pPr>
          </w:p>
        </w:tc>
        <w:tc>
          <w:tcPr>
            <w:tcW w:w="2410"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 xml:space="preserve">Руководитель </w:t>
            </w:r>
            <w:r>
              <w:rPr>
                <w:rFonts w:ascii="Times New Roman" w:hAnsi="Times New Roman"/>
                <w:bCs/>
              </w:rPr>
              <w:t>Ш</w:t>
            </w:r>
            <w:r w:rsidRPr="009242DC">
              <w:rPr>
                <w:rFonts w:ascii="Times New Roman" w:hAnsi="Times New Roman"/>
                <w:bCs/>
              </w:rPr>
              <w:t xml:space="preserve">МО </w:t>
            </w:r>
          </w:p>
        </w:tc>
        <w:tc>
          <w:tcPr>
            <w:tcW w:w="2693" w:type="dxa"/>
            <w:gridSpan w:val="2"/>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Повышение профессиональной компетенции педагогических работников по вопросам организации воспитательного процесса</w:t>
            </w:r>
          </w:p>
        </w:tc>
      </w:tr>
      <w:tr w:rsidR="006A5067" w:rsidRPr="009242DC" w:rsidTr="009128DF">
        <w:trPr>
          <w:trHeight w:val="2104"/>
          <w:tblCellSpacing w:w="0" w:type="dxa"/>
        </w:trPr>
        <w:tc>
          <w:tcPr>
            <w:tcW w:w="4820" w:type="dxa"/>
            <w:tcBorders>
              <w:top w:val="outset" w:sz="6" w:space="0" w:color="000000"/>
              <w:bottom w:val="outset" w:sz="6" w:space="0" w:color="000000"/>
              <w:right w:val="outset" w:sz="6" w:space="0" w:color="000000"/>
            </w:tcBorders>
          </w:tcPr>
          <w:p w:rsidR="006A5067" w:rsidRPr="009242DC" w:rsidRDefault="006A5067" w:rsidP="007830C6">
            <w:pPr>
              <w:spacing w:before="100" w:beforeAutospacing="1" w:after="0" w:line="240" w:lineRule="auto"/>
              <w:rPr>
                <w:rFonts w:ascii="Times New Roman" w:hAnsi="Times New Roman"/>
                <w:bCs/>
                <w:sz w:val="24"/>
                <w:szCs w:val="24"/>
              </w:rPr>
            </w:pPr>
            <w:r w:rsidRPr="009242DC">
              <w:rPr>
                <w:rFonts w:ascii="Times New Roman" w:hAnsi="Times New Roman"/>
                <w:bCs/>
              </w:rPr>
              <w:t>Организация педагогических советов по повышению предметной компетенции педагогов</w:t>
            </w:r>
            <w:r w:rsidR="007830C6">
              <w:rPr>
                <w:rFonts w:ascii="Times New Roman" w:hAnsi="Times New Roman"/>
                <w:bCs/>
              </w:rPr>
              <w:t>.</w:t>
            </w:r>
          </w:p>
        </w:tc>
        <w:tc>
          <w:tcPr>
            <w:tcW w:w="2410" w:type="dxa"/>
            <w:tcBorders>
              <w:top w:val="outset" w:sz="6" w:space="0" w:color="000000"/>
              <w:left w:val="outset" w:sz="6" w:space="0" w:color="000000"/>
              <w:bottom w:val="outset" w:sz="6" w:space="0" w:color="000000"/>
              <w:right w:val="outset" w:sz="6" w:space="0" w:color="000000"/>
            </w:tcBorders>
          </w:tcPr>
          <w:p w:rsidR="006A5067" w:rsidRPr="009242DC" w:rsidRDefault="007830C6"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693" w:type="dxa"/>
            <w:gridSpan w:val="2"/>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 xml:space="preserve">Повышение предметной компетенции педагогических работников </w:t>
            </w:r>
          </w:p>
        </w:tc>
      </w:tr>
      <w:tr w:rsidR="006A5067" w:rsidRPr="009242DC" w:rsidTr="009128DF">
        <w:trPr>
          <w:tblCellSpacing w:w="0" w:type="dxa"/>
        </w:trPr>
        <w:tc>
          <w:tcPr>
            <w:tcW w:w="4820"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rPr>
                <w:rFonts w:ascii="Times New Roman" w:hAnsi="Times New Roman"/>
                <w:bCs/>
                <w:sz w:val="24"/>
                <w:szCs w:val="24"/>
              </w:rPr>
            </w:pPr>
            <w:r w:rsidRPr="009242DC">
              <w:rPr>
                <w:rFonts w:ascii="Times New Roman" w:hAnsi="Times New Roman"/>
                <w:bCs/>
              </w:rPr>
              <w:t>Организация педагогических советов по повышен</w:t>
            </w:r>
            <w:r w:rsidR="007830C6">
              <w:rPr>
                <w:rFonts w:ascii="Times New Roman" w:hAnsi="Times New Roman"/>
                <w:bCs/>
              </w:rPr>
              <w:t xml:space="preserve">ию </w:t>
            </w:r>
            <w:proofErr w:type="gramStart"/>
            <w:r w:rsidR="007830C6">
              <w:rPr>
                <w:rFonts w:ascii="Times New Roman" w:hAnsi="Times New Roman"/>
                <w:bCs/>
              </w:rPr>
              <w:t>ИКТ-компетентности</w:t>
            </w:r>
            <w:proofErr w:type="gramEnd"/>
            <w:r w:rsidR="007830C6">
              <w:rPr>
                <w:rFonts w:ascii="Times New Roman" w:hAnsi="Times New Roman"/>
                <w:bCs/>
              </w:rPr>
              <w:t xml:space="preserve"> педагогов.</w:t>
            </w:r>
          </w:p>
          <w:p w:rsidR="006A5067" w:rsidRPr="009242DC" w:rsidRDefault="006A5067" w:rsidP="007F0AF2">
            <w:pPr>
              <w:spacing w:before="100" w:beforeAutospacing="1" w:after="119" w:line="240" w:lineRule="auto"/>
              <w:ind w:left="720"/>
              <w:rPr>
                <w:rFonts w:ascii="Times New Roman" w:hAnsi="Times New Roman"/>
                <w:bCs/>
                <w:sz w:val="24"/>
                <w:szCs w:val="24"/>
              </w:rPr>
            </w:pPr>
          </w:p>
        </w:tc>
        <w:tc>
          <w:tcPr>
            <w:tcW w:w="2410" w:type="dxa"/>
            <w:tcBorders>
              <w:top w:val="outset" w:sz="6" w:space="0" w:color="000000"/>
              <w:left w:val="outset" w:sz="6" w:space="0" w:color="000000"/>
              <w:bottom w:val="outset" w:sz="6" w:space="0" w:color="000000"/>
              <w:right w:val="outset" w:sz="6" w:space="0" w:color="000000"/>
            </w:tcBorders>
          </w:tcPr>
          <w:p w:rsidR="006A5067" w:rsidRPr="009242DC" w:rsidRDefault="007830C6"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693" w:type="dxa"/>
            <w:gridSpan w:val="2"/>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Повышение ИК</w:t>
            </w:r>
            <w:proofErr w:type="gramStart"/>
            <w:r w:rsidRPr="009242DC">
              <w:rPr>
                <w:rFonts w:ascii="Times New Roman" w:hAnsi="Times New Roman"/>
                <w:bCs/>
              </w:rPr>
              <w:t>Т-</w:t>
            </w:r>
            <w:proofErr w:type="gramEnd"/>
            <w:r w:rsidRPr="009242DC">
              <w:rPr>
                <w:rFonts w:ascii="Times New Roman" w:hAnsi="Times New Roman"/>
                <w:bCs/>
              </w:rPr>
              <w:t xml:space="preserve"> компетенции педагогических работников </w:t>
            </w:r>
          </w:p>
        </w:tc>
      </w:tr>
      <w:tr w:rsidR="006A5067" w:rsidRPr="009242DC" w:rsidTr="009128DF">
        <w:trPr>
          <w:tblCellSpacing w:w="0" w:type="dxa"/>
        </w:trPr>
        <w:tc>
          <w:tcPr>
            <w:tcW w:w="4820"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rPr>
                <w:rFonts w:ascii="Times New Roman" w:hAnsi="Times New Roman"/>
                <w:bCs/>
                <w:sz w:val="24"/>
                <w:szCs w:val="24"/>
              </w:rPr>
            </w:pPr>
            <w:r w:rsidRPr="009242DC">
              <w:rPr>
                <w:rFonts w:ascii="Times New Roman" w:hAnsi="Times New Roman"/>
                <w:bCs/>
              </w:rPr>
              <w:lastRenderedPageBreak/>
              <w:t>Организация и проведение педагогических сове</w:t>
            </w:r>
            <w:r w:rsidR="007830C6">
              <w:rPr>
                <w:rFonts w:ascii="Times New Roman" w:hAnsi="Times New Roman"/>
                <w:bCs/>
              </w:rPr>
              <w:t>тов «</w:t>
            </w:r>
            <w:proofErr w:type="spellStart"/>
            <w:r w:rsidR="007830C6">
              <w:rPr>
                <w:rFonts w:ascii="Times New Roman" w:hAnsi="Times New Roman"/>
                <w:bCs/>
              </w:rPr>
              <w:t>Здоровьесберегающая</w:t>
            </w:r>
            <w:proofErr w:type="spellEnd"/>
            <w:r w:rsidR="007830C6">
              <w:rPr>
                <w:rFonts w:ascii="Times New Roman" w:hAnsi="Times New Roman"/>
                <w:bCs/>
              </w:rPr>
              <w:t xml:space="preserve"> школа».</w:t>
            </w:r>
          </w:p>
          <w:p w:rsidR="006A5067" w:rsidRPr="009242DC" w:rsidRDefault="006A5067" w:rsidP="007830C6">
            <w:pPr>
              <w:spacing w:before="100" w:beforeAutospacing="1" w:after="119" w:line="240" w:lineRule="auto"/>
              <w:ind w:left="720"/>
              <w:rPr>
                <w:rFonts w:ascii="Times New Roman" w:hAnsi="Times New Roman"/>
                <w:bCs/>
                <w:sz w:val="24"/>
                <w:szCs w:val="24"/>
              </w:rPr>
            </w:pPr>
          </w:p>
        </w:tc>
        <w:tc>
          <w:tcPr>
            <w:tcW w:w="2410"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 школы</w:t>
            </w:r>
          </w:p>
        </w:tc>
        <w:tc>
          <w:tcPr>
            <w:tcW w:w="2693" w:type="dxa"/>
            <w:gridSpan w:val="2"/>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ind w:right="-108"/>
              <w:rPr>
                <w:rFonts w:ascii="Times New Roman" w:hAnsi="Times New Roman"/>
                <w:bCs/>
                <w:sz w:val="24"/>
                <w:szCs w:val="24"/>
              </w:rPr>
            </w:pPr>
            <w:r w:rsidRPr="009242DC">
              <w:rPr>
                <w:rFonts w:ascii="Times New Roman" w:hAnsi="Times New Roman"/>
                <w:bCs/>
              </w:rPr>
              <w:t xml:space="preserve">Повышение профессиональной компетенции педагогических работников по вопросам </w:t>
            </w:r>
            <w:proofErr w:type="spellStart"/>
            <w:r w:rsidRPr="009242DC">
              <w:rPr>
                <w:rFonts w:ascii="Times New Roman" w:hAnsi="Times New Roman"/>
                <w:bCs/>
              </w:rPr>
              <w:t>здоровьесозидающей</w:t>
            </w:r>
            <w:proofErr w:type="spellEnd"/>
            <w:r w:rsidRPr="009242DC">
              <w:rPr>
                <w:rFonts w:ascii="Times New Roman" w:hAnsi="Times New Roman"/>
                <w:bCs/>
              </w:rPr>
              <w:t xml:space="preserve"> деятельности</w:t>
            </w:r>
          </w:p>
        </w:tc>
      </w:tr>
      <w:tr w:rsidR="006A5067" w:rsidRPr="009242DC" w:rsidTr="009128DF">
        <w:trPr>
          <w:tblCellSpacing w:w="0" w:type="dxa"/>
        </w:trPr>
        <w:tc>
          <w:tcPr>
            <w:tcW w:w="4820"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rPr>
                <w:rFonts w:ascii="Times New Roman" w:hAnsi="Times New Roman"/>
                <w:bCs/>
                <w:sz w:val="24"/>
                <w:szCs w:val="24"/>
              </w:rPr>
            </w:pPr>
            <w:r w:rsidRPr="009242DC">
              <w:rPr>
                <w:rFonts w:ascii="Times New Roman" w:hAnsi="Times New Roman"/>
                <w:bCs/>
              </w:rPr>
              <w:t>Организация и проведение заседаний методических объединений по теме «Одаренный ребенок в сов</w:t>
            </w:r>
            <w:r w:rsidR="007830C6">
              <w:rPr>
                <w:rFonts w:ascii="Times New Roman" w:hAnsi="Times New Roman"/>
                <w:bCs/>
              </w:rPr>
              <w:t>ременной образовательной среде».</w:t>
            </w:r>
          </w:p>
          <w:p w:rsidR="006A5067" w:rsidRPr="009242DC" w:rsidRDefault="006A5067" w:rsidP="007830C6">
            <w:pPr>
              <w:spacing w:before="100" w:beforeAutospacing="1" w:after="119" w:line="240" w:lineRule="auto"/>
              <w:rPr>
                <w:rFonts w:ascii="Times New Roman" w:hAnsi="Times New Roman"/>
                <w:bCs/>
                <w:sz w:val="24"/>
                <w:szCs w:val="24"/>
              </w:rPr>
            </w:pPr>
          </w:p>
        </w:tc>
        <w:tc>
          <w:tcPr>
            <w:tcW w:w="2410"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jc w:val="center"/>
              <w:rPr>
                <w:rFonts w:ascii="Times New Roman" w:hAnsi="Times New Roman"/>
                <w:bCs/>
                <w:sz w:val="24"/>
                <w:szCs w:val="24"/>
              </w:rPr>
            </w:pPr>
          </w:p>
          <w:p w:rsidR="006A5067" w:rsidRPr="009242DC" w:rsidRDefault="006A5067" w:rsidP="006A5067">
            <w:pPr>
              <w:spacing w:before="100" w:beforeAutospacing="1" w:after="0" w:line="240" w:lineRule="auto"/>
              <w:jc w:val="center"/>
              <w:rPr>
                <w:rFonts w:ascii="Times New Roman" w:hAnsi="Times New Roman"/>
                <w:bCs/>
                <w:sz w:val="24"/>
                <w:szCs w:val="24"/>
              </w:rPr>
            </w:pPr>
          </w:p>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Cs/>
              </w:rPr>
              <w:t>Администрация,</w:t>
            </w:r>
          </w:p>
          <w:p w:rsidR="006A5067" w:rsidRPr="009242DC" w:rsidRDefault="006A5067" w:rsidP="006A5067">
            <w:pPr>
              <w:spacing w:before="100" w:beforeAutospacing="1" w:after="119" w:line="240" w:lineRule="auto"/>
              <w:jc w:val="center"/>
              <w:rPr>
                <w:rFonts w:ascii="Times New Roman" w:hAnsi="Times New Roman"/>
                <w:bCs/>
                <w:sz w:val="24"/>
                <w:szCs w:val="24"/>
              </w:rPr>
            </w:pPr>
          </w:p>
        </w:tc>
        <w:tc>
          <w:tcPr>
            <w:tcW w:w="2693" w:type="dxa"/>
            <w:gridSpan w:val="2"/>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Повышение квалификации педагогических работников в области работы с одаренными детьми</w:t>
            </w:r>
          </w:p>
        </w:tc>
      </w:tr>
      <w:tr w:rsidR="006A5067" w:rsidRPr="009242DC" w:rsidTr="009128DF">
        <w:trPr>
          <w:tblCellSpacing w:w="0" w:type="dxa"/>
        </w:trPr>
        <w:tc>
          <w:tcPr>
            <w:tcW w:w="9923" w:type="dxa"/>
            <w:gridSpan w:val="4"/>
            <w:tcBorders>
              <w:top w:val="outset" w:sz="6" w:space="0" w:color="000000"/>
              <w:bottom w:val="outset" w:sz="6" w:space="0" w:color="000000"/>
            </w:tcBorders>
          </w:tcPr>
          <w:p w:rsidR="006A5067" w:rsidRPr="009242DC" w:rsidRDefault="006A5067" w:rsidP="006A5067">
            <w:pPr>
              <w:spacing w:before="100" w:beforeAutospacing="1" w:after="119" w:line="240" w:lineRule="auto"/>
              <w:jc w:val="center"/>
              <w:rPr>
                <w:rFonts w:ascii="Times New Roman" w:hAnsi="Times New Roman"/>
                <w:bCs/>
                <w:sz w:val="24"/>
                <w:szCs w:val="24"/>
              </w:rPr>
            </w:pPr>
            <w:r w:rsidRPr="009242DC">
              <w:rPr>
                <w:rFonts w:ascii="Times New Roman" w:hAnsi="Times New Roman"/>
                <w:b/>
                <w:sz w:val="24"/>
                <w:szCs w:val="24"/>
                <w:lang w:val="en-US"/>
              </w:rPr>
              <w:t>IV</w:t>
            </w:r>
            <w:r w:rsidRPr="009242DC">
              <w:rPr>
                <w:rFonts w:ascii="Times New Roman" w:hAnsi="Times New Roman"/>
                <w:b/>
                <w:sz w:val="24"/>
                <w:szCs w:val="24"/>
              </w:rPr>
              <w:t>. Совершенствование системы научно-методического обеспечения и стимулирования развития профессиональных компетентностей педагогических кадров</w:t>
            </w:r>
          </w:p>
        </w:tc>
      </w:tr>
      <w:tr w:rsidR="006A5067" w:rsidRPr="009242DC" w:rsidTr="009128DF">
        <w:trPr>
          <w:tblCellSpacing w:w="0" w:type="dxa"/>
        </w:trPr>
        <w:tc>
          <w:tcPr>
            <w:tcW w:w="4820"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 xml:space="preserve">Мониторинг профессиональных затруднений педагогических кадров </w:t>
            </w:r>
          </w:p>
        </w:tc>
        <w:tc>
          <w:tcPr>
            <w:tcW w:w="2410" w:type="dxa"/>
            <w:tcBorders>
              <w:top w:val="outset" w:sz="6" w:space="0" w:color="000000"/>
              <w:left w:val="outset" w:sz="6" w:space="0" w:color="000000"/>
              <w:bottom w:val="outset" w:sz="6" w:space="0" w:color="000000"/>
              <w:right w:val="outset" w:sz="6" w:space="0" w:color="000000"/>
            </w:tcBorders>
          </w:tcPr>
          <w:p w:rsidR="006A5067" w:rsidRPr="009242DC" w:rsidRDefault="008F1E5A" w:rsidP="006A5067">
            <w:pPr>
              <w:spacing w:before="100" w:beforeAutospacing="1" w:after="119" w:line="240" w:lineRule="auto"/>
              <w:jc w:val="center"/>
              <w:rPr>
                <w:rFonts w:ascii="Times New Roman" w:hAnsi="Times New Roman"/>
                <w:bCs/>
                <w:sz w:val="24"/>
                <w:szCs w:val="24"/>
              </w:rPr>
            </w:pPr>
            <w:r>
              <w:rPr>
                <w:rFonts w:ascii="Times New Roman" w:hAnsi="Times New Roman"/>
                <w:bCs/>
              </w:rPr>
              <w:t>руководитель Ш</w:t>
            </w:r>
            <w:r w:rsidR="006A5067" w:rsidRPr="009242DC">
              <w:rPr>
                <w:rFonts w:ascii="Times New Roman" w:hAnsi="Times New Roman"/>
                <w:bCs/>
              </w:rPr>
              <w:t>МО</w:t>
            </w:r>
          </w:p>
        </w:tc>
        <w:tc>
          <w:tcPr>
            <w:tcW w:w="2693" w:type="dxa"/>
            <w:gridSpan w:val="2"/>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 xml:space="preserve">Определение уровня сформированности профессиональной компетентности педагогических кадров </w:t>
            </w:r>
          </w:p>
        </w:tc>
      </w:tr>
      <w:tr w:rsidR="006A5067" w:rsidRPr="009242DC" w:rsidTr="009128DF">
        <w:trPr>
          <w:tblCellSpacing w:w="0" w:type="dxa"/>
        </w:trPr>
        <w:tc>
          <w:tcPr>
            <w:tcW w:w="4820"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rPr>
                <w:rFonts w:ascii="Times New Roman" w:hAnsi="Times New Roman"/>
                <w:bCs/>
                <w:sz w:val="24"/>
                <w:szCs w:val="24"/>
              </w:rPr>
            </w:pPr>
            <w:r w:rsidRPr="009242DC">
              <w:rPr>
                <w:rFonts w:ascii="Times New Roman" w:hAnsi="Times New Roman"/>
                <w:bCs/>
              </w:rPr>
              <w:t>Учас</w:t>
            </w:r>
            <w:r>
              <w:rPr>
                <w:rFonts w:ascii="Times New Roman" w:hAnsi="Times New Roman"/>
                <w:bCs/>
              </w:rPr>
              <w:t xml:space="preserve">тие педагогов </w:t>
            </w:r>
            <w:r w:rsidR="00E170DD" w:rsidRPr="00E170DD">
              <w:rPr>
                <w:rFonts w:ascii="Times New Roman" w:hAnsi="Times New Roman"/>
                <w:bCs/>
              </w:rPr>
              <w:t>МБОУ «ВСШ № 8»</w:t>
            </w:r>
            <w:r w:rsidRPr="009242DC">
              <w:rPr>
                <w:rFonts w:ascii="Times New Roman" w:hAnsi="Times New Roman"/>
                <w:bCs/>
              </w:rPr>
              <w:t>в муниципальных и региональных научных мероприятиях:</w:t>
            </w:r>
          </w:p>
          <w:p w:rsidR="006A5067" w:rsidRPr="009242DC" w:rsidRDefault="006A5067" w:rsidP="006A5067">
            <w:pPr>
              <w:spacing w:before="100" w:beforeAutospacing="1" w:after="0" w:line="240" w:lineRule="auto"/>
              <w:rPr>
                <w:rFonts w:ascii="Times New Roman" w:hAnsi="Times New Roman"/>
                <w:bCs/>
                <w:sz w:val="24"/>
                <w:szCs w:val="24"/>
              </w:rPr>
            </w:pPr>
            <w:r w:rsidRPr="009242DC">
              <w:rPr>
                <w:rFonts w:ascii="Times New Roman" w:hAnsi="Times New Roman"/>
                <w:bCs/>
              </w:rPr>
              <w:t>- по проблемам работы с одаренными детьми;</w:t>
            </w:r>
          </w:p>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 xml:space="preserve">- по вопросам введения ФГОС ООО </w:t>
            </w:r>
          </w:p>
        </w:tc>
        <w:tc>
          <w:tcPr>
            <w:tcW w:w="2410"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.Администрация, учителя-предметники</w:t>
            </w:r>
          </w:p>
          <w:p w:rsidR="006A5067" w:rsidRPr="009242DC" w:rsidRDefault="006A5067" w:rsidP="006A5067">
            <w:pPr>
              <w:spacing w:before="100" w:beforeAutospacing="1" w:after="119" w:line="240" w:lineRule="auto"/>
              <w:rPr>
                <w:rFonts w:ascii="Times New Roman" w:hAnsi="Times New Roman"/>
                <w:bCs/>
                <w:sz w:val="24"/>
                <w:szCs w:val="24"/>
              </w:rPr>
            </w:pPr>
          </w:p>
        </w:tc>
        <w:tc>
          <w:tcPr>
            <w:tcW w:w="2693" w:type="dxa"/>
            <w:gridSpan w:val="2"/>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Повышение уровня квалификации педагогов по вопросам детской одарённости и введения ФГОС ООО</w:t>
            </w:r>
          </w:p>
        </w:tc>
      </w:tr>
      <w:tr w:rsidR="006A5067" w:rsidRPr="009242DC" w:rsidTr="009128DF">
        <w:trPr>
          <w:trHeight w:val="90"/>
          <w:tblCellSpacing w:w="0" w:type="dxa"/>
        </w:trPr>
        <w:tc>
          <w:tcPr>
            <w:tcW w:w="9923" w:type="dxa"/>
            <w:gridSpan w:val="4"/>
            <w:tcBorders>
              <w:top w:val="outset" w:sz="6" w:space="0" w:color="000000"/>
              <w:bottom w:val="outset" w:sz="6" w:space="0" w:color="000000"/>
            </w:tcBorders>
          </w:tcPr>
          <w:p w:rsidR="006A5067" w:rsidRPr="009242DC" w:rsidRDefault="006A5067" w:rsidP="006A5067">
            <w:pPr>
              <w:spacing w:before="100" w:beforeAutospacing="1" w:after="119" w:line="90" w:lineRule="atLeast"/>
              <w:jc w:val="center"/>
              <w:rPr>
                <w:rFonts w:ascii="Times New Roman" w:hAnsi="Times New Roman"/>
                <w:bCs/>
                <w:sz w:val="24"/>
                <w:szCs w:val="24"/>
              </w:rPr>
            </w:pPr>
            <w:r w:rsidRPr="009242DC">
              <w:rPr>
                <w:rFonts w:ascii="Times New Roman" w:hAnsi="Times New Roman"/>
                <w:b/>
                <w:sz w:val="24"/>
                <w:szCs w:val="24"/>
                <w:lang w:val="en-US"/>
              </w:rPr>
              <w:t>V</w:t>
            </w:r>
            <w:r w:rsidRPr="009242DC">
              <w:rPr>
                <w:rFonts w:ascii="Times New Roman" w:hAnsi="Times New Roman"/>
                <w:b/>
                <w:sz w:val="24"/>
                <w:szCs w:val="24"/>
              </w:rPr>
              <w:t>. Совершенствование социальной защиты педагогических работников</w:t>
            </w:r>
          </w:p>
        </w:tc>
      </w:tr>
      <w:tr w:rsidR="006A5067" w:rsidRPr="009242DC" w:rsidTr="009128DF">
        <w:trPr>
          <w:tblCellSpacing w:w="0" w:type="dxa"/>
        </w:trPr>
        <w:tc>
          <w:tcPr>
            <w:tcW w:w="4820"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 xml:space="preserve">Реализация комплекса мер, направленных на создание организационно-педагогических условий сохранения и развития здоровья педагогических работников, их оздоровления </w:t>
            </w:r>
          </w:p>
        </w:tc>
        <w:tc>
          <w:tcPr>
            <w:tcW w:w="2410"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jc w:val="center"/>
              <w:rPr>
                <w:rFonts w:ascii="Times New Roman" w:hAnsi="Times New Roman"/>
                <w:bCs/>
                <w:sz w:val="24"/>
                <w:szCs w:val="24"/>
              </w:rPr>
            </w:pPr>
            <w:r w:rsidRPr="009242DC">
              <w:rPr>
                <w:rFonts w:ascii="Times New Roman" w:hAnsi="Times New Roman"/>
                <w:bCs/>
              </w:rPr>
              <w:t xml:space="preserve">Администрация </w:t>
            </w:r>
          </w:p>
        </w:tc>
        <w:tc>
          <w:tcPr>
            <w:tcW w:w="2693" w:type="dxa"/>
            <w:gridSpan w:val="2"/>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Содействие сохранению и укреплению здоровья педагогических работников</w:t>
            </w:r>
          </w:p>
        </w:tc>
      </w:tr>
      <w:tr w:rsidR="006A5067" w:rsidRPr="009242DC" w:rsidTr="009128DF">
        <w:trPr>
          <w:tblCellSpacing w:w="0" w:type="dxa"/>
        </w:trPr>
        <w:tc>
          <w:tcPr>
            <w:tcW w:w="4820" w:type="dxa"/>
            <w:tcBorders>
              <w:top w:val="outset" w:sz="6" w:space="0" w:color="000000"/>
              <w:bottom w:val="outset" w:sz="6" w:space="0" w:color="000000"/>
              <w:right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Поощрение на школьном уровне педагогов, педагогов-юбиляров из числа работников и в</w:t>
            </w:r>
            <w:r w:rsidR="008F1E5A">
              <w:rPr>
                <w:rFonts w:ascii="Times New Roman" w:hAnsi="Times New Roman"/>
                <w:bCs/>
              </w:rPr>
              <w:t xml:space="preserve">етеранов </w:t>
            </w:r>
            <w:r w:rsidR="00E170DD" w:rsidRPr="00E170DD">
              <w:rPr>
                <w:rFonts w:ascii="Times New Roman" w:hAnsi="Times New Roman"/>
                <w:bCs/>
              </w:rPr>
              <w:t>МБОУ «ВСШ № 8»</w:t>
            </w:r>
          </w:p>
        </w:tc>
        <w:tc>
          <w:tcPr>
            <w:tcW w:w="2410" w:type="dxa"/>
            <w:tcBorders>
              <w:top w:val="outset" w:sz="6" w:space="0" w:color="000000"/>
              <w:left w:val="outset" w:sz="6" w:space="0" w:color="000000"/>
              <w:bottom w:val="outset" w:sz="6" w:space="0" w:color="000000"/>
              <w:right w:val="outset" w:sz="6" w:space="0" w:color="000000"/>
            </w:tcBorders>
          </w:tcPr>
          <w:p w:rsidR="006A5067" w:rsidRPr="009242DC" w:rsidRDefault="006A5067" w:rsidP="006A5067">
            <w:pPr>
              <w:spacing w:before="100" w:beforeAutospacing="1" w:after="0" w:line="240" w:lineRule="auto"/>
              <w:jc w:val="center"/>
              <w:rPr>
                <w:rFonts w:ascii="Times New Roman" w:hAnsi="Times New Roman"/>
                <w:bCs/>
                <w:sz w:val="24"/>
                <w:szCs w:val="24"/>
              </w:rPr>
            </w:pPr>
            <w:r w:rsidRPr="009242DC">
              <w:rPr>
                <w:rFonts w:ascii="Times New Roman" w:hAnsi="Times New Roman"/>
                <w:bCs/>
              </w:rPr>
              <w:t xml:space="preserve">Администрация </w:t>
            </w:r>
          </w:p>
        </w:tc>
        <w:tc>
          <w:tcPr>
            <w:tcW w:w="2693" w:type="dxa"/>
            <w:gridSpan w:val="2"/>
            <w:tcBorders>
              <w:top w:val="outset" w:sz="6" w:space="0" w:color="000000"/>
              <w:left w:val="outset" w:sz="6" w:space="0" w:color="000000"/>
              <w:bottom w:val="outset" w:sz="6" w:space="0" w:color="000000"/>
            </w:tcBorders>
          </w:tcPr>
          <w:p w:rsidR="006A5067" w:rsidRPr="009242DC" w:rsidRDefault="006A5067" w:rsidP="006A5067">
            <w:pPr>
              <w:spacing w:before="100" w:beforeAutospacing="1" w:after="119" w:line="240" w:lineRule="auto"/>
              <w:rPr>
                <w:rFonts w:ascii="Times New Roman" w:hAnsi="Times New Roman"/>
                <w:bCs/>
                <w:sz w:val="24"/>
                <w:szCs w:val="24"/>
              </w:rPr>
            </w:pPr>
            <w:r w:rsidRPr="009242DC">
              <w:rPr>
                <w:rFonts w:ascii="Times New Roman" w:hAnsi="Times New Roman"/>
                <w:bCs/>
              </w:rPr>
              <w:t>Стимулирование педагогов, педагогов-юбиляров из числа работников и в</w:t>
            </w:r>
            <w:r>
              <w:rPr>
                <w:rFonts w:ascii="Times New Roman" w:hAnsi="Times New Roman"/>
                <w:bCs/>
              </w:rPr>
              <w:t xml:space="preserve">етеранов </w:t>
            </w:r>
            <w:r w:rsidR="00E170DD" w:rsidRPr="00E170DD">
              <w:rPr>
                <w:rFonts w:ascii="Times New Roman" w:hAnsi="Times New Roman"/>
                <w:bCs/>
              </w:rPr>
              <w:t>МБОУ «ВСШ № 8»</w:t>
            </w:r>
          </w:p>
        </w:tc>
      </w:tr>
    </w:tbl>
    <w:p w:rsidR="006A5067" w:rsidRPr="009242DC" w:rsidRDefault="006A5067" w:rsidP="006A5067">
      <w:pPr>
        <w:spacing w:before="100" w:beforeAutospacing="1" w:after="0" w:line="240" w:lineRule="auto"/>
        <w:rPr>
          <w:rFonts w:ascii="Times New Roman" w:hAnsi="Times New Roman"/>
          <w:b/>
          <w:bCs/>
          <w:sz w:val="26"/>
          <w:szCs w:val="26"/>
        </w:rPr>
      </w:pPr>
    </w:p>
    <w:p w:rsidR="00E170DD" w:rsidRDefault="00E170DD" w:rsidP="006A5067">
      <w:pPr>
        <w:spacing w:after="0" w:line="102" w:lineRule="atLeast"/>
        <w:jc w:val="both"/>
        <w:rPr>
          <w:rFonts w:ascii="Times New Roman" w:hAnsi="Times New Roman"/>
          <w:b/>
          <w:bCs/>
          <w:sz w:val="26"/>
          <w:szCs w:val="26"/>
        </w:rPr>
      </w:pPr>
    </w:p>
    <w:p w:rsidR="00E170DD" w:rsidRDefault="00E170DD" w:rsidP="006A5067">
      <w:pPr>
        <w:spacing w:after="0" w:line="102" w:lineRule="atLeast"/>
        <w:jc w:val="both"/>
        <w:rPr>
          <w:rFonts w:ascii="Times New Roman" w:hAnsi="Times New Roman"/>
          <w:b/>
          <w:bCs/>
          <w:sz w:val="26"/>
          <w:szCs w:val="26"/>
        </w:rPr>
      </w:pPr>
    </w:p>
    <w:p w:rsidR="00E170DD" w:rsidRDefault="00E170DD" w:rsidP="006A5067">
      <w:pPr>
        <w:spacing w:after="0" w:line="102" w:lineRule="atLeast"/>
        <w:jc w:val="both"/>
        <w:rPr>
          <w:rFonts w:ascii="Times New Roman" w:hAnsi="Times New Roman"/>
          <w:b/>
          <w:bCs/>
          <w:sz w:val="26"/>
          <w:szCs w:val="26"/>
        </w:rPr>
      </w:pPr>
    </w:p>
    <w:p w:rsidR="00E170DD" w:rsidRDefault="00E170DD" w:rsidP="006A5067">
      <w:pPr>
        <w:spacing w:after="0" w:line="102" w:lineRule="atLeast"/>
        <w:jc w:val="both"/>
        <w:rPr>
          <w:rFonts w:ascii="Times New Roman" w:hAnsi="Times New Roman"/>
          <w:b/>
          <w:bCs/>
          <w:sz w:val="26"/>
          <w:szCs w:val="26"/>
        </w:rPr>
      </w:pPr>
    </w:p>
    <w:p w:rsidR="006A5067" w:rsidRPr="009242DC" w:rsidRDefault="006A5067" w:rsidP="006A5067">
      <w:pPr>
        <w:spacing w:after="0" w:line="102" w:lineRule="atLeast"/>
        <w:jc w:val="both"/>
        <w:rPr>
          <w:rFonts w:ascii="Times New Roman" w:hAnsi="Times New Roman"/>
          <w:b/>
          <w:sz w:val="26"/>
          <w:szCs w:val="26"/>
        </w:rPr>
      </w:pPr>
      <w:r w:rsidRPr="009242DC">
        <w:rPr>
          <w:rFonts w:ascii="Times New Roman" w:hAnsi="Times New Roman"/>
          <w:b/>
          <w:bCs/>
          <w:sz w:val="26"/>
          <w:szCs w:val="26"/>
        </w:rPr>
        <w:lastRenderedPageBreak/>
        <w:t>Подпрограмма 6 «Обеспечение реализации  Программы в рамках межсетевого взаимодействия и социального партнерства»</w:t>
      </w:r>
    </w:p>
    <w:p w:rsidR="006A5067" w:rsidRPr="009242DC" w:rsidRDefault="006A5067" w:rsidP="006A5067">
      <w:pPr>
        <w:spacing w:before="100" w:beforeAutospacing="1" w:after="0" w:line="240" w:lineRule="auto"/>
        <w:ind w:firstLine="709"/>
        <w:rPr>
          <w:rFonts w:ascii="Times New Roman" w:hAnsi="Times New Roman"/>
          <w:bCs/>
          <w:sz w:val="24"/>
          <w:szCs w:val="24"/>
        </w:rPr>
      </w:pPr>
      <w:r w:rsidRPr="009242DC">
        <w:rPr>
          <w:rFonts w:ascii="Times New Roman" w:hAnsi="Times New Roman"/>
          <w:bCs/>
          <w:sz w:val="24"/>
          <w:szCs w:val="24"/>
        </w:rPr>
        <w:t>Для выполнения задачи 6 «Обеспечение реализации  Программы в рамках межсетевого взаимодействия и социального партнерства» необходимо реализовать следующее основное мероприятие:</w:t>
      </w:r>
    </w:p>
    <w:p w:rsidR="006A5067" w:rsidRPr="009242DC" w:rsidRDefault="006A5067" w:rsidP="006A5067">
      <w:pPr>
        <w:spacing w:before="100" w:beforeAutospacing="1" w:after="0" w:line="240" w:lineRule="auto"/>
        <w:jc w:val="both"/>
        <w:rPr>
          <w:rFonts w:ascii="Times New Roman" w:hAnsi="Times New Roman"/>
          <w:bCs/>
          <w:sz w:val="24"/>
          <w:szCs w:val="24"/>
        </w:rPr>
      </w:pPr>
      <w:r w:rsidRPr="009242DC">
        <w:rPr>
          <w:rFonts w:ascii="Times New Roman" w:hAnsi="Times New Roman"/>
          <w:bCs/>
          <w:sz w:val="24"/>
          <w:szCs w:val="24"/>
        </w:rPr>
        <w:t>-  Обеспечение межсетевого взаимодействия и социального партнерства  через координацию планирования работы всех социальных учреждений  сельской территории, совместной  реализации планов.</w:t>
      </w:r>
    </w:p>
    <w:p w:rsidR="006A5067" w:rsidRPr="009242DC" w:rsidRDefault="006A5067" w:rsidP="006A5067">
      <w:pPr>
        <w:widowControl w:val="0"/>
        <w:tabs>
          <w:tab w:val="left" w:pos="993"/>
        </w:tabs>
        <w:suppressAutoHyphens/>
        <w:autoSpaceDE w:val="0"/>
        <w:snapToGrid w:val="0"/>
        <w:spacing w:after="0" w:line="240" w:lineRule="auto"/>
        <w:ind w:left="709" w:right="-1"/>
        <w:jc w:val="both"/>
        <w:rPr>
          <w:rFonts w:ascii="Times New Roman" w:hAnsi="Times New Roman"/>
          <w:sz w:val="24"/>
          <w:szCs w:val="24"/>
          <w:lang w:eastAsia="ar-SA"/>
        </w:rPr>
      </w:pPr>
    </w:p>
    <w:p w:rsidR="006A5067" w:rsidRPr="009242DC" w:rsidRDefault="006A5067" w:rsidP="006A5067">
      <w:pPr>
        <w:widowControl w:val="0"/>
        <w:autoSpaceDE w:val="0"/>
        <w:spacing w:after="0" w:line="240" w:lineRule="auto"/>
        <w:ind w:right="-1" w:firstLine="709"/>
        <w:rPr>
          <w:rFonts w:ascii="Times New Roman" w:hAnsi="Times New Roman"/>
          <w:b/>
          <w:sz w:val="24"/>
          <w:szCs w:val="24"/>
        </w:rPr>
      </w:pPr>
    </w:p>
    <w:p w:rsidR="006A5067" w:rsidRPr="009242DC" w:rsidRDefault="006A5067" w:rsidP="006A5067">
      <w:pPr>
        <w:widowControl w:val="0"/>
        <w:autoSpaceDE w:val="0"/>
        <w:spacing w:after="0" w:line="240" w:lineRule="auto"/>
        <w:ind w:right="-1" w:firstLine="709"/>
        <w:rPr>
          <w:rFonts w:ascii="Times New Roman" w:hAnsi="Times New Roman"/>
          <w:b/>
          <w:sz w:val="26"/>
          <w:szCs w:val="26"/>
        </w:rPr>
      </w:pPr>
    </w:p>
    <w:p w:rsidR="006A5067" w:rsidRPr="009242DC" w:rsidRDefault="006A5067" w:rsidP="006A5067">
      <w:pPr>
        <w:widowControl w:val="0"/>
        <w:autoSpaceDE w:val="0"/>
        <w:spacing w:after="0" w:line="240" w:lineRule="auto"/>
        <w:ind w:right="-1" w:firstLine="709"/>
        <w:rPr>
          <w:rFonts w:ascii="Times New Roman" w:hAnsi="Times New Roman"/>
          <w:b/>
          <w:sz w:val="26"/>
          <w:szCs w:val="26"/>
        </w:rPr>
      </w:pPr>
    </w:p>
    <w:p w:rsidR="006A5067" w:rsidRPr="009242DC" w:rsidRDefault="006A5067" w:rsidP="006A5067">
      <w:pPr>
        <w:spacing w:after="0" w:line="240" w:lineRule="auto"/>
        <w:ind w:left="142"/>
        <w:rPr>
          <w:rFonts w:ascii="Times New Roman" w:hAnsi="Times New Roman"/>
          <w:b/>
          <w:bCs/>
          <w:sz w:val="24"/>
          <w:szCs w:val="24"/>
        </w:rPr>
      </w:pPr>
    </w:p>
    <w:p w:rsidR="006A5067" w:rsidRPr="009242DC" w:rsidRDefault="006A5067" w:rsidP="006A5067">
      <w:pPr>
        <w:spacing w:after="0" w:line="240" w:lineRule="auto"/>
        <w:ind w:left="142"/>
        <w:jc w:val="center"/>
        <w:rPr>
          <w:rFonts w:ascii="Times New Roman" w:hAnsi="Times New Roman"/>
          <w:b/>
          <w:bCs/>
          <w:sz w:val="24"/>
          <w:szCs w:val="24"/>
        </w:rPr>
      </w:pPr>
    </w:p>
    <w:p w:rsidR="006A5067" w:rsidRPr="009242DC" w:rsidRDefault="006A5067" w:rsidP="006A5067">
      <w:pPr>
        <w:spacing w:after="0" w:line="240" w:lineRule="auto"/>
        <w:ind w:left="142"/>
        <w:jc w:val="center"/>
        <w:rPr>
          <w:rFonts w:ascii="Times New Roman" w:hAnsi="Times New Roman"/>
          <w:b/>
          <w:bCs/>
          <w:sz w:val="24"/>
          <w:szCs w:val="24"/>
        </w:rPr>
      </w:pPr>
    </w:p>
    <w:p w:rsidR="006A5067" w:rsidRPr="009242DC" w:rsidRDefault="006A5067" w:rsidP="006A5067">
      <w:pPr>
        <w:spacing w:after="0" w:line="240" w:lineRule="auto"/>
        <w:ind w:left="142"/>
        <w:jc w:val="center"/>
        <w:rPr>
          <w:rFonts w:ascii="Times New Roman" w:hAnsi="Times New Roman"/>
          <w:b/>
          <w:bCs/>
          <w:sz w:val="24"/>
          <w:szCs w:val="24"/>
        </w:rPr>
      </w:pPr>
    </w:p>
    <w:p w:rsidR="006A5067" w:rsidRPr="009242DC" w:rsidRDefault="006A5067" w:rsidP="006A5067">
      <w:pPr>
        <w:spacing w:after="0" w:line="300" w:lineRule="exact"/>
        <w:ind w:left="142"/>
        <w:jc w:val="center"/>
        <w:rPr>
          <w:rFonts w:ascii="Times New Roman" w:hAnsi="Times New Roman"/>
          <w:b/>
          <w:bCs/>
          <w:sz w:val="28"/>
          <w:szCs w:val="28"/>
        </w:rPr>
      </w:pPr>
    </w:p>
    <w:p w:rsidR="006A5067" w:rsidRDefault="006A5067" w:rsidP="006A5067">
      <w:pPr>
        <w:spacing w:after="0" w:line="240" w:lineRule="auto"/>
        <w:ind w:firstLine="567"/>
        <w:jc w:val="both"/>
        <w:rPr>
          <w:rFonts w:ascii="Times New Roman" w:hAnsi="Times New Roman"/>
          <w:sz w:val="24"/>
          <w:szCs w:val="24"/>
        </w:rPr>
      </w:pPr>
    </w:p>
    <w:p w:rsidR="006A5067" w:rsidRDefault="006A5067" w:rsidP="006A5067">
      <w:pPr>
        <w:spacing w:after="0" w:line="240" w:lineRule="auto"/>
        <w:ind w:firstLine="567"/>
        <w:jc w:val="both"/>
        <w:rPr>
          <w:rFonts w:ascii="Times New Roman" w:hAnsi="Times New Roman"/>
          <w:sz w:val="24"/>
          <w:szCs w:val="24"/>
        </w:rPr>
      </w:pPr>
    </w:p>
    <w:p w:rsidR="006A5067" w:rsidRDefault="006A5067" w:rsidP="006A5067">
      <w:pPr>
        <w:spacing w:after="0" w:line="240" w:lineRule="auto"/>
        <w:ind w:firstLine="567"/>
        <w:jc w:val="both"/>
        <w:rPr>
          <w:rFonts w:ascii="Times New Roman" w:hAnsi="Times New Roman"/>
          <w:sz w:val="24"/>
          <w:szCs w:val="24"/>
        </w:rPr>
      </w:pPr>
    </w:p>
    <w:p w:rsidR="0026112C" w:rsidRDefault="0026112C" w:rsidP="006A5067">
      <w:pPr>
        <w:widowControl w:val="0"/>
        <w:autoSpaceDE w:val="0"/>
        <w:spacing w:after="0" w:line="240" w:lineRule="auto"/>
        <w:ind w:right="-1"/>
        <w:rPr>
          <w:rFonts w:ascii="Times New Roman" w:hAnsi="Times New Roman"/>
          <w:b/>
          <w:sz w:val="24"/>
          <w:szCs w:val="24"/>
        </w:rPr>
      </w:pPr>
    </w:p>
    <w:sectPr w:rsidR="0026112C" w:rsidSect="00A525F9">
      <w:footerReference w:type="even" r:id="rId8"/>
      <w:footerReference w:type="default" r:id="rId9"/>
      <w:footerReference w:type="first" r:id="rId10"/>
      <w:pgSz w:w="11906" w:h="16838"/>
      <w:pgMar w:top="1134" w:right="1133"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AE8" w:rsidRDefault="000A2AE8">
      <w:pPr>
        <w:spacing w:after="0" w:line="240" w:lineRule="auto"/>
      </w:pPr>
      <w:r>
        <w:separator/>
      </w:r>
    </w:p>
  </w:endnote>
  <w:endnote w:type="continuationSeparator" w:id="0">
    <w:p w:rsidR="000A2AE8" w:rsidRDefault="000A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xatime">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2BF" w:rsidRDefault="00D502BF" w:rsidP="009242D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502BF" w:rsidRDefault="00D502BF" w:rsidP="009242D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2BF" w:rsidRDefault="00D502BF" w:rsidP="009242D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E170DD">
      <w:rPr>
        <w:rStyle w:val="ad"/>
        <w:noProof/>
      </w:rPr>
      <w:t>25</w:t>
    </w:r>
    <w:r>
      <w:rPr>
        <w:rStyle w:val="ad"/>
      </w:rPr>
      <w:fldChar w:fldCharType="end"/>
    </w:r>
  </w:p>
  <w:p w:rsidR="00D502BF" w:rsidRDefault="00D502BF" w:rsidP="009242DC">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2BF" w:rsidRDefault="00D502BF" w:rsidP="009242DC">
    <w:pPr>
      <w:pStyle w:val="ab"/>
    </w:pPr>
  </w:p>
  <w:p w:rsidR="00D502BF" w:rsidRDefault="00D502B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AE8" w:rsidRDefault="000A2AE8">
      <w:pPr>
        <w:spacing w:after="0" w:line="240" w:lineRule="auto"/>
      </w:pPr>
      <w:r>
        <w:separator/>
      </w:r>
    </w:p>
  </w:footnote>
  <w:footnote w:type="continuationSeparator" w:id="0">
    <w:p w:rsidR="000A2AE8" w:rsidRDefault="000A2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AD8ED0C"/>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singleLevel"/>
    <w:tmpl w:val="00000005"/>
    <w:name w:val="WW8Num21"/>
    <w:lvl w:ilvl="0">
      <w:numFmt w:val="bullet"/>
      <w:lvlText w:val="–"/>
      <w:lvlJc w:val="left"/>
      <w:pPr>
        <w:tabs>
          <w:tab w:val="num" w:pos="0"/>
        </w:tabs>
        <w:ind w:left="1429" w:hanging="360"/>
      </w:pPr>
      <w:rPr>
        <w:rFonts w:ascii="Times New Roman" w:hAnsi="Times New Roman"/>
      </w:rPr>
    </w:lvl>
  </w:abstractNum>
  <w:abstractNum w:abstractNumId="4">
    <w:nsid w:val="00000006"/>
    <w:multiLevelType w:val="singleLevel"/>
    <w:tmpl w:val="00000006"/>
    <w:name w:val="WW8Num24"/>
    <w:lvl w:ilvl="0">
      <w:numFmt w:val="bullet"/>
      <w:lvlText w:val="–"/>
      <w:lvlJc w:val="left"/>
      <w:pPr>
        <w:tabs>
          <w:tab w:val="num" w:pos="0"/>
        </w:tabs>
        <w:ind w:left="1429" w:hanging="360"/>
      </w:pPr>
      <w:rPr>
        <w:rFonts w:ascii="Times New Roman" w:hAnsi="Times New Roman"/>
      </w:rPr>
    </w:lvl>
  </w:abstractNum>
  <w:abstractNum w:abstractNumId="5">
    <w:nsid w:val="00000008"/>
    <w:multiLevelType w:val="singleLevel"/>
    <w:tmpl w:val="00000008"/>
    <w:name w:val="WW8Num31"/>
    <w:lvl w:ilvl="0">
      <w:numFmt w:val="bullet"/>
      <w:lvlText w:val="–"/>
      <w:lvlJc w:val="left"/>
      <w:pPr>
        <w:tabs>
          <w:tab w:val="num" w:pos="65"/>
        </w:tabs>
        <w:ind w:left="1494" w:hanging="360"/>
      </w:pPr>
      <w:rPr>
        <w:rFonts w:ascii="Times New Roman" w:hAnsi="Times New Roman"/>
      </w:rPr>
    </w:lvl>
  </w:abstractNum>
  <w:abstractNum w:abstractNumId="6">
    <w:nsid w:val="00000009"/>
    <w:multiLevelType w:val="singleLevel"/>
    <w:tmpl w:val="00000009"/>
    <w:name w:val="WW8Num9"/>
    <w:lvl w:ilvl="0">
      <w:start w:val="1"/>
      <w:numFmt w:val="bullet"/>
      <w:lvlText w:val=""/>
      <w:lvlJc w:val="left"/>
      <w:pPr>
        <w:tabs>
          <w:tab w:val="num" w:pos="1440"/>
        </w:tabs>
        <w:ind w:left="1440" w:hanging="360"/>
      </w:pPr>
      <w:rPr>
        <w:rFonts w:ascii="Symbol" w:hAnsi="Symbol" w:cs="Symbol"/>
      </w:rPr>
    </w:lvl>
  </w:abstractNum>
  <w:abstractNum w:abstractNumId="7">
    <w:nsid w:val="0000000C"/>
    <w:multiLevelType w:val="singleLevel"/>
    <w:tmpl w:val="0000000C"/>
    <w:name w:val="WW8Num12"/>
    <w:lvl w:ilvl="0">
      <w:start w:val="1"/>
      <w:numFmt w:val="bullet"/>
      <w:lvlText w:val=""/>
      <w:lvlJc w:val="left"/>
      <w:pPr>
        <w:tabs>
          <w:tab w:val="num" w:pos="1440"/>
        </w:tabs>
        <w:ind w:left="1440" w:hanging="360"/>
      </w:pPr>
      <w:rPr>
        <w:rFonts w:ascii="Symbol" w:hAnsi="Symbol" w:cs="Symbol"/>
      </w:rPr>
    </w:lvl>
  </w:abstractNum>
  <w:abstractNum w:abstractNumId="8">
    <w:nsid w:val="0000000E"/>
    <w:multiLevelType w:val="singleLevel"/>
    <w:tmpl w:val="0000000E"/>
    <w:name w:val="WW8Num50"/>
    <w:lvl w:ilvl="0">
      <w:numFmt w:val="bullet"/>
      <w:lvlText w:val="–"/>
      <w:lvlJc w:val="left"/>
      <w:pPr>
        <w:tabs>
          <w:tab w:val="num" w:pos="0"/>
        </w:tabs>
        <w:ind w:left="1571" w:hanging="360"/>
      </w:pPr>
      <w:rPr>
        <w:rFonts w:ascii="Times New Roman" w:hAnsi="Times New Roman"/>
      </w:rPr>
    </w:lvl>
  </w:abstractNum>
  <w:abstractNum w:abstractNumId="9">
    <w:nsid w:val="00000012"/>
    <w:multiLevelType w:val="multilevel"/>
    <w:tmpl w:val="00000012"/>
    <w:name w:val="WW8Num54"/>
    <w:lvl w:ilvl="0">
      <w:numFmt w:val="bullet"/>
      <w:lvlText w:val="–"/>
      <w:lvlJc w:val="left"/>
      <w:pPr>
        <w:tabs>
          <w:tab w:val="num" w:pos="0"/>
        </w:tabs>
        <w:ind w:left="1429" w:hanging="360"/>
      </w:pPr>
      <w:rPr>
        <w:rFonts w:ascii="Times New Roman" w:hAnsi="Times New Roman"/>
      </w:rPr>
    </w:lvl>
    <w:lvl w:ilvl="1">
      <w:start w:val="1"/>
      <w:numFmt w:val="bullet"/>
      <w:lvlText w:val=""/>
      <w:lvlJc w:val="left"/>
      <w:pPr>
        <w:tabs>
          <w:tab w:val="num" w:pos="1786"/>
        </w:tabs>
        <w:ind w:left="709" w:firstLine="1080"/>
      </w:pPr>
      <w:rPr>
        <w:rFonts w:ascii="Symbol" w:hAnsi="Symbol"/>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0">
    <w:nsid w:val="00000013"/>
    <w:multiLevelType w:val="multilevel"/>
    <w:tmpl w:val="00000013"/>
    <w:name w:val="WW8Num55"/>
    <w:lvl w:ilvl="0">
      <w:numFmt w:val="bullet"/>
      <w:lvlText w:val="–"/>
      <w:lvlJc w:val="left"/>
      <w:pPr>
        <w:tabs>
          <w:tab w:val="num" w:pos="0"/>
        </w:tabs>
        <w:ind w:left="1571" w:hanging="360"/>
      </w:pPr>
      <w:rPr>
        <w:rFonts w:ascii="Times New Roman" w:hAnsi="Times New Roman"/>
      </w:rPr>
    </w:lvl>
    <w:lvl w:ilvl="1">
      <w:start w:val="1"/>
      <w:numFmt w:val="bullet"/>
      <w:lvlText w:val=""/>
      <w:lvlJc w:val="left"/>
      <w:pPr>
        <w:tabs>
          <w:tab w:val="num" w:pos="1928"/>
        </w:tabs>
        <w:ind w:left="851" w:firstLine="1080"/>
      </w:pPr>
      <w:rPr>
        <w:rFonts w:ascii="Symbol" w:hAnsi="Symbol"/>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rPr>
    </w:lvl>
    <w:lvl w:ilvl="8">
      <w:start w:val="1"/>
      <w:numFmt w:val="bullet"/>
      <w:lvlText w:val=""/>
      <w:lvlJc w:val="left"/>
      <w:pPr>
        <w:tabs>
          <w:tab w:val="num" w:pos="0"/>
        </w:tabs>
        <w:ind w:left="7331" w:hanging="360"/>
      </w:pPr>
      <w:rPr>
        <w:rFonts w:ascii="Wingdings" w:hAnsi="Wingdings"/>
      </w:rPr>
    </w:lvl>
  </w:abstractNum>
  <w:abstractNum w:abstractNumId="11">
    <w:nsid w:val="01136982"/>
    <w:multiLevelType w:val="hybridMultilevel"/>
    <w:tmpl w:val="C26EA596"/>
    <w:lvl w:ilvl="0" w:tplc="0E6CA61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9DF674D"/>
    <w:multiLevelType w:val="hybridMultilevel"/>
    <w:tmpl w:val="6942AA90"/>
    <w:lvl w:ilvl="0" w:tplc="756A0314">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3">
    <w:nsid w:val="0A2026C0"/>
    <w:multiLevelType w:val="multilevel"/>
    <w:tmpl w:val="97BA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7B1AC6"/>
    <w:multiLevelType w:val="multilevel"/>
    <w:tmpl w:val="C2A0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EE3737"/>
    <w:multiLevelType w:val="hybridMultilevel"/>
    <w:tmpl w:val="D9E85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B4357B"/>
    <w:multiLevelType w:val="multilevel"/>
    <w:tmpl w:val="C584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CA1DEC"/>
    <w:multiLevelType w:val="multilevel"/>
    <w:tmpl w:val="3E300930"/>
    <w:lvl w:ilvl="0">
      <w:start w:val="1"/>
      <w:numFmt w:val="decimal"/>
      <w:lvlText w:val="%1."/>
      <w:lvlJc w:val="left"/>
      <w:pPr>
        <w:tabs>
          <w:tab w:val="num" w:pos="720"/>
        </w:tabs>
        <w:ind w:left="720" w:hanging="360"/>
      </w:pPr>
      <w:rPr>
        <w:rFonts w:cs="Times New Roman"/>
      </w:rPr>
    </w:lvl>
    <w:lvl w:ilvl="1">
      <w:start w:val="3"/>
      <w:numFmt w:val="upperRoman"/>
      <w:lvlText w:val="%2."/>
      <w:lvlJc w:val="righ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18A06FEA"/>
    <w:multiLevelType w:val="multilevel"/>
    <w:tmpl w:val="89F8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22328C"/>
    <w:multiLevelType w:val="hybridMultilevel"/>
    <w:tmpl w:val="BBFC6B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D19028D"/>
    <w:multiLevelType w:val="multilevel"/>
    <w:tmpl w:val="3548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FC3B8F"/>
    <w:multiLevelType w:val="hybridMultilevel"/>
    <w:tmpl w:val="4FA26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8557B7D"/>
    <w:multiLevelType w:val="hybridMultilevel"/>
    <w:tmpl w:val="72940182"/>
    <w:lvl w:ilvl="0" w:tplc="2976F15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D0A069E"/>
    <w:multiLevelType w:val="multilevel"/>
    <w:tmpl w:val="07FE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2E7930"/>
    <w:multiLevelType w:val="hybridMultilevel"/>
    <w:tmpl w:val="2966A0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6550B70"/>
    <w:multiLevelType w:val="multilevel"/>
    <w:tmpl w:val="FE60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DC4B54"/>
    <w:multiLevelType w:val="hybridMultilevel"/>
    <w:tmpl w:val="2D1AAD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8E72B9B"/>
    <w:multiLevelType w:val="hybridMultilevel"/>
    <w:tmpl w:val="3C68DE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08579DB"/>
    <w:multiLevelType w:val="multilevel"/>
    <w:tmpl w:val="CA70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1D2787"/>
    <w:multiLevelType w:val="hybridMultilevel"/>
    <w:tmpl w:val="F71EC768"/>
    <w:lvl w:ilvl="0" w:tplc="6C486C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7165125"/>
    <w:multiLevelType w:val="multilevel"/>
    <w:tmpl w:val="6504E7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B633CC5"/>
    <w:multiLevelType w:val="multilevel"/>
    <w:tmpl w:val="47086C9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ED27037"/>
    <w:multiLevelType w:val="multilevel"/>
    <w:tmpl w:val="63C6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BA3451"/>
    <w:multiLevelType w:val="multilevel"/>
    <w:tmpl w:val="AF1C47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2"/>
      <w:numFmt w:val="upperRoman"/>
      <w:lvlText w:val="%5."/>
      <w:lvlJc w:val="righ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30B59C2"/>
    <w:multiLevelType w:val="multilevel"/>
    <w:tmpl w:val="5BC4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0F5955"/>
    <w:multiLevelType w:val="hybridMultilevel"/>
    <w:tmpl w:val="914ECE16"/>
    <w:lvl w:ilvl="0" w:tplc="E05A5F92">
      <w:start w:val="1"/>
      <w:numFmt w:val="decimal"/>
      <w:lvlText w:val="%1."/>
      <w:lvlJc w:val="left"/>
      <w:pPr>
        <w:tabs>
          <w:tab w:val="num" w:pos="720"/>
        </w:tabs>
        <w:ind w:left="720" w:hanging="360"/>
      </w:pPr>
      <w:rPr>
        <w:rFonts w:ascii="Times New Roman" w:eastAsia="Times New Roman" w:hAnsi="Times New Roman" w:cs="Times New Roman"/>
      </w:rPr>
    </w:lvl>
    <w:lvl w:ilvl="1" w:tplc="6B0E8BEE">
      <w:numFmt w:val="none"/>
      <w:lvlText w:val=""/>
      <w:lvlJc w:val="left"/>
      <w:pPr>
        <w:tabs>
          <w:tab w:val="num" w:pos="360"/>
        </w:tabs>
      </w:pPr>
      <w:rPr>
        <w:rFonts w:cs="Times New Roman"/>
      </w:rPr>
    </w:lvl>
    <w:lvl w:ilvl="2" w:tplc="9EEE9A86">
      <w:numFmt w:val="none"/>
      <w:lvlText w:val=""/>
      <w:lvlJc w:val="left"/>
      <w:pPr>
        <w:tabs>
          <w:tab w:val="num" w:pos="360"/>
        </w:tabs>
      </w:pPr>
      <w:rPr>
        <w:rFonts w:cs="Times New Roman"/>
      </w:rPr>
    </w:lvl>
    <w:lvl w:ilvl="3" w:tplc="AA2E16C0">
      <w:numFmt w:val="none"/>
      <w:lvlText w:val=""/>
      <w:lvlJc w:val="left"/>
      <w:pPr>
        <w:tabs>
          <w:tab w:val="num" w:pos="360"/>
        </w:tabs>
      </w:pPr>
      <w:rPr>
        <w:rFonts w:cs="Times New Roman"/>
      </w:rPr>
    </w:lvl>
    <w:lvl w:ilvl="4" w:tplc="08F88E80">
      <w:numFmt w:val="none"/>
      <w:lvlText w:val=""/>
      <w:lvlJc w:val="left"/>
      <w:pPr>
        <w:tabs>
          <w:tab w:val="num" w:pos="360"/>
        </w:tabs>
      </w:pPr>
      <w:rPr>
        <w:rFonts w:cs="Times New Roman"/>
      </w:rPr>
    </w:lvl>
    <w:lvl w:ilvl="5" w:tplc="45CE7794">
      <w:numFmt w:val="none"/>
      <w:lvlText w:val=""/>
      <w:lvlJc w:val="left"/>
      <w:pPr>
        <w:tabs>
          <w:tab w:val="num" w:pos="360"/>
        </w:tabs>
      </w:pPr>
      <w:rPr>
        <w:rFonts w:cs="Times New Roman"/>
      </w:rPr>
    </w:lvl>
    <w:lvl w:ilvl="6" w:tplc="DFB6FC1C">
      <w:numFmt w:val="none"/>
      <w:lvlText w:val=""/>
      <w:lvlJc w:val="left"/>
      <w:pPr>
        <w:tabs>
          <w:tab w:val="num" w:pos="360"/>
        </w:tabs>
      </w:pPr>
      <w:rPr>
        <w:rFonts w:cs="Times New Roman"/>
      </w:rPr>
    </w:lvl>
    <w:lvl w:ilvl="7" w:tplc="57688CFC">
      <w:numFmt w:val="none"/>
      <w:lvlText w:val=""/>
      <w:lvlJc w:val="left"/>
      <w:pPr>
        <w:tabs>
          <w:tab w:val="num" w:pos="360"/>
        </w:tabs>
      </w:pPr>
      <w:rPr>
        <w:rFonts w:cs="Times New Roman"/>
      </w:rPr>
    </w:lvl>
    <w:lvl w:ilvl="8" w:tplc="03CAB0D6">
      <w:numFmt w:val="none"/>
      <w:lvlText w:val=""/>
      <w:lvlJc w:val="left"/>
      <w:pPr>
        <w:tabs>
          <w:tab w:val="num" w:pos="360"/>
        </w:tabs>
      </w:pPr>
      <w:rPr>
        <w:rFonts w:cs="Times New Roman"/>
      </w:rPr>
    </w:lvl>
  </w:abstractNum>
  <w:abstractNum w:abstractNumId="36">
    <w:nsid w:val="64D51499"/>
    <w:multiLevelType w:val="hybridMultilevel"/>
    <w:tmpl w:val="C8E22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EF571B"/>
    <w:multiLevelType w:val="hybridMultilevel"/>
    <w:tmpl w:val="E0141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74B6525"/>
    <w:multiLevelType w:val="hybridMultilevel"/>
    <w:tmpl w:val="0E4830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6DEA6A66"/>
    <w:multiLevelType w:val="hybridMultilevel"/>
    <w:tmpl w:val="CDC8F5BA"/>
    <w:lvl w:ilvl="0" w:tplc="8492715A">
      <w:start w:val="1"/>
      <w:numFmt w:val="decimal"/>
      <w:lvlText w:val="%1."/>
      <w:lvlJc w:val="left"/>
      <w:pPr>
        <w:tabs>
          <w:tab w:val="num" w:pos="720"/>
        </w:tabs>
        <w:ind w:left="720" w:hanging="360"/>
      </w:pPr>
      <w:rPr>
        <w:rFonts w:ascii="Times New Roman" w:eastAsia="Times New Roman" w:hAnsi="Times New Roman" w:cs="Times New Roman"/>
        <w:color w:val="000000"/>
      </w:rPr>
    </w:lvl>
    <w:lvl w:ilvl="1" w:tplc="04190001">
      <w:start w:val="1"/>
      <w:numFmt w:val="bullet"/>
      <w:lvlText w:val=""/>
      <w:lvlJc w:val="left"/>
      <w:pPr>
        <w:tabs>
          <w:tab w:val="num" w:pos="1440"/>
        </w:tabs>
        <w:ind w:left="1440" w:hanging="360"/>
      </w:pPr>
      <w:rPr>
        <w:rFonts w:ascii="Symbol" w:hAnsi="Symbol"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019322C"/>
    <w:multiLevelType w:val="hybridMultilevel"/>
    <w:tmpl w:val="C246A9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73D3307"/>
    <w:multiLevelType w:val="multilevel"/>
    <w:tmpl w:val="9C7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DF0B57"/>
    <w:multiLevelType w:val="multilevel"/>
    <w:tmpl w:val="8C9C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39"/>
  </w:num>
  <w:num w:numId="4">
    <w:abstractNumId w:val="35"/>
  </w:num>
  <w:num w:numId="5">
    <w:abstractNumId w:val="22"/>
  </w:num>
  <w:num w:numId="6">
    <w:abstractNumId w:val="11"/>
  </w:num>
  <w:num w:numId="7">
    <w:abstractNumId w:val="29"/>
  </w:num>
  <w:num w:numId="8">
    <w:abstractNumId w:val="40"/>
  </w:num>
  <w:num w:numId="9">
    <w:abstractNumId w:val="19"/>
  </w:num>
  <w:num w:numId="10">
    <w:abstractNumId w:val="37"/>
  </w:num>
  <w:num w:numId="11">
    <w:abstractNumId w:val="12"/>
  </w:num>
  <w:num w:numId="12">
    <w:abstractNumId w:val="5"/>
  </w:num>
  <w:num w:numId="13">
    <w:abstractNumId w:val="9"/>
  </w:num>
  <w:num w:numId="14">
    <w:abstractNumId w:val="8"/>
  </w:num>
  <w:num w:numId="15">
    <w:abstractNumId w:val="28"/>
  </w:num>
  <w:num w:numId="16">
    <w:abstractNumId w:val="3"/>
  </w:num>
  <w:num w:numId="17">
    <w:abstractNumId w:val="4"/>
  </w:num>
  <w:num w:numId="18">
    <w:abstractNumId w:val="10"/>
  </w:num>
  <w:num w:numId="19">
    <w:abstractNumId w:val="36"/>
  </w:num>
  <w:num w:numId="20">
    <w:abstractNumId w:val="34"/>
  </w:num>
  <w:num w:numId="21">
    <w:abstractNumId w:val="18"/>
  </w:num>
  <w:num w:numId="22">
    <w:abstractNumId w:val="23"/>
  </w:num>
  <w:num w:numId="23">
    <w:abstractNumId w:val="16"/>
  </w:num>
  <w:num w:numId="24">
    <w:abstractNumId w:val="17"/>
  </w:num>
  <w:num w:numId="25">
    <w:abstractNumId w:val="32"/>
  </w:num>
  <w:num w:numId="26">
    <w:abstractNumId w:val="14"/>
  </w:num>
  <w:num w:numId="27">
    <w:abstractNumId w:val="13"/>
  </w:num>
  <w:num w:numId="28">
    <w:abstractNumId w:val="41"/>
  </w:num>
  <w:num w:numId="29">
    <w:abstractNumId w:val="25"/>
  </w:num>
  <w:num w:numId="30">
    <w:abstractNumId w:val="42"/>
  </w:num>
  <w:num w:numId="31">
    <w:abstractNumId w:val="20"/>
  </w:num>
  <w:num w:numId="32">
    <w:abstractNumId w:val="30"/>
  </w:num>
  <w:num w:numId="33">
    <w:abstractNumId w:val="31"/>
  </w:num>
  <w:num w:numId="34">
    <w:abstractNumId w:val="33"/>
  </w:num>
  <w:num w:numId="35">
    <w:abstractNumId w:val="1"/>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6"/>
  </w:num>
  <w:num w:numId="39">
    <w:abstractNumId w:val="7"/>
  </w:num>
  <w:num w:numId="40">
    <w:abstractNumId w:val="21"/>
  </w:num>
  <w:num w:numId="41">
    <w:abstractNumId w:val="26"/>
  </w:num>
  <w:num w:numId="42">
    <w:abstractNumId w:val="3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42"/>
    <w:rsid w:val="00000FC9"/>
    <w:rsid w:val="000146BB"/>
    <w:rsid w:val="00047BB1"/>
    <w:rsid w:val="00056C56"/>
    <w:rsid w:val="000A2AE8"/>
    <w:rsid w:val="00103A26"/>
    <w:rsid w:val="00106225"/>
    <w:rsid w:val="001D6349"/>
    <w:rsid w:val="002240DA"/>
    <w:rsid w:val="0024623D"/>
    <w:rsid w:val="0026112C"/>
    <w:rsid w:val="00276B2E"/>
    <w:rsid w:val="002D6BCA"/>
    <w:rsid w:val="002E25A9"/>
    <w:rsid w:val="00305E47"/>
    <w:rsid w:val="00306C41"/>
    <w:rsid w:val="00310970"/>
    <w:rsid w:val="0034026B"/>
    <w:rsid w:val="003C1F08"/>
    <w:rsid w:val="003C6CFA"/>
    <w:rsid w:val="003E36CB"/>
    <w:rsid w:val="003E7F7A"/>
    <w:rsid w:val="00446583"/>
    <w:rsid w:val="004D4EAE"/>
    <w:rsid w:val="004E0C73"/>
    <w:rsid w:val="004E6EBF"/>
    <w:rsid w:val="004F2FAB"/>
    <w:rsid w:val="00505904"/>
    <w:rsid w:val="00560F75"/>
    <w:rsid w:val="00567F64"/>
    <w:rsid w:val="00570A4F"/>
    <w:rsid w:val="00593854"/>
    <w:rsid w:val="005B1FA3"/>
    <w:rsid w:val="0063363D"/>
    <w:rsid w:val="00692C53"/>
    <w:rsid w:val="006A5067"/>
    <w:rsid w:val="006B7A31"/>
    <w:rsid w:val="006E4278"/>
    <w:rsid w:val="006F185E"/>
    <w:rsid w:val="00713647"/>
    <w:rsid w:val="00764C5E"/>
    <w:rsid w:val="007830C6"/>
    <w:rsid w:val="007C6E0B"/>
    <w:rsid w:val="007E2202"/>
    <w:rsid w:val="007E6470"/>
    <w:rsid w:val="007F0AF2"/>
    <w:rsid w:val="00835145"/>
    <w:rsid w:val="00841306"/>
    <w:rsid w:val="00847342"/>
    <w:rsid w:val="00856CE7"/>
    <w:rsid w:val="00874720"/>
    <w:rsid w:val="008824ED"/>
    <w:rsid w:val="008F1E5A"/>
    <w:rsid w:val="009128DF"/>
    <w:rsid w:val="009162A6"/>
    <w:rsid w:val="009242DC"/>
    <w:rsid w:val="009318A0"/>
    <w:rsid w:val="009401CF"/>
    <w:rsid w:val="00963DCD"/>
    <w:rsid w:val="00986AF9"/>
    <w:rsid w:val="009B1423"/>
    <w:rsid w:val="00A17894"/>
    <w:rsid w:val="00A27131"/>
    <w:rsid w:val="00A525F9"/>
    <w:rsid w:val="00AC730B"/>
    <w:rsid w:val="00AD00B6"/>
    <w:rsid w:val="00B0179A"/>
    <w:rsid w:val="00B16F07"/>
    <w:rsid w:val="00B31C02"/>
    <w:rsid w:val="00B44FCA"/>
    <w:rsid w:val="00C40317"/>
    <w:rsid w:val="00C53725"/>
    <w:rsid w:val="00C668DB"/>
    <w:rsid w:val="00C95BA4"/>
    <w:rsid w:val="00CB20A8"/>
    <w:rsid w:val="00CC16DD"/>
    <w:rsid w:val="00D05C5A"/>
    <w:rsid w:val="00D3123E"/>
    <w:rsid w:val="00D502BF"/>
    <w:rsid w:val="00D5379F"/>
    <w:rsid w:val="00D55148"/>
    <w:rsid w:val="00DD6FFE"/>
    <w:rsid w:val="00DE00F1"/>
    <w:rsid w:val="00DF5FFF"/>
    <w:rsid w:val="00E170DD"/>
    <w:rsid w:val="00E17588"/>
    <w:rsid w:val="00E52526"/>
    <w:rsid w:val="00EA5AF4"/>
    <w:rsid w:val="00EC0E73"/>
    <w:rsid w:val="00EF58DB"/>
    <w:rsid w:val="00F36CFD"/>
    <w:rsid w:val="00F61914"/>
    <w:rsid w:val="00FA30F1"/>
    <w:rsid w:val="00FB5041"/>
    <w:rsid w:val="00FE5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26B"/>
    <w:rPr>
      <w:rFonts w:ascii="Calibri" w:eastAsia="Times New Roman" w:hAnsi="Calibri" w:cs="Times New Roman"/>
      <w:lang w:eastAsia="ru-RU"/>
    </w:rPr>
  </w:style>
  <w:style w:type="paragraph" w:styleId="1">
    <w:name w:val="heading 1"/>
    <w:basedOn w:val="a"/>
    <w:next w:val="a"/>
    <w:link w:val="10"/>
    <w:uiPriority w:val="99"/>
    <w:qFormat/>
    <w:rsid w:val="009242DC"/>
    <w:pPr>
      <w:keepNext/>
      <w:spacing w:after="0" w:line="240" w:lineRule="auto"/>
      <w:ind w:firstLine="720"/>
      <w:jc w:val="center"/>
      <w:outlineLvl w:val="0"/>
    </w:pPr>
    <w:rPr>
      <w:rFonts w:ascii="Caxatime" w:hAnsi="Caxatime"/>
      <w:b/>
      <w:sz w:val="32"/>
      <w:szCs w:val="24"/>
    </w:rPr>
  </w:style>
  <w:style w:type="paragraph" w:styleId="2">
    <w:name w:val="heading 2"/>
    <w:aliases w:val="Знак"/>
    <w:basedOn w:val="a"/>
    <w:next w:val="a"/>
    <w:link w:val="20"/>
    <w:uiPriority w:val="99"/>
    <w:qFormat/>
    <w:rsid w:val="009242DC"/>
    <w:pPr>
      <w:keepNext/>
      <w:spacing w:after="0" w:line="240" w:lineRule="auto"/>
      <w:ind w:firstLine="720"/>
      <w:jc w:val="center"/>
      <w:outlineLvl w:val="1"/>
    </w:pPr>
    <w:rPr>
      <w:rFonts w:ascii="Times New Roman" w:hAnsi="Times New Roman"/>
      <w:b/>
      <w:sz w:val="28"/>
      <w:szCs w:val="24"/>
    </w:rPr>
  </w:style>
  <w:style w:type="paragraph" w:styleId="3">
    <w:name w:val="heading 3"/>
    <w:aliases w:val="Знак4"/>
    <w:basedOn w:val="a"/>
    <w:next w:val="a"/>
    <w:link w:val="30"/>
    <w:uiPriority w:val="99"/>
    <w:qFormat/>
    <w:rsid w:val="009242DC"/>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42DC"/>
    <w:rPr>
      <w:rFonts w:ascii="Caxatime" w:eastAsia="Times New Roman" w:hAnsi="Caxatime" w:cs="Times New Roman"/>
      <w:b/>
      <w:sz w:val="32"/>
      <w:szCs w:val="24"/>
      <w:lang w:eastAsia="ru-RU"/>
    </w:rPr>
  </w:style>
  <w:style w:type="character" w:customStyle="1" w:styleId="20">
    <w:name w:val="Заголовок 2 Знак"/>
    <w:aliases w:val="Знак Знак"/>
    <w:basedOn w:val="a0"/>
    <w:link w:val="2"/>
    <w:uiPriority w:val="99"/>
    <w:rsid w:val="009242DC"/>
    <w:rPr>
      <w:rFonts w:ascii="Times New Roman" w:eastAsia="Times New Roman" w:hAnsi="Times New Roman" w:cs="Times New Roman"/>
      <w:b/>
      <w:sz w:val="28"/>
      <w:szCs w:val="24"/>
      <w:lang w:eastAsia="ru-RU"/>
    </w:rPr>
  </w:style>
  <w:style w:type="character" w:customStyle="1" w:styleId="30">
    <w:name w:val="Заголовок 3 Знак"/>
    <w:aliases w:val="Знак4 Знак"/>
    <w:basedOn w:val="a0"/>
    <w:link w:val="3"/>
    <w:uiPriority w:val="99"/>
    <w:rsid w:val="009242DC"/>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9242DC"/>
  </w:style>
  <w:style w:type="character" w:customStyle="1" w:styleId="Heading2Char">
    <w:name w:val="Heading 2 Char"/>
    <w:aliases w:val="Знак Char"/>
    <w:basedOn w:val="a0"/>
    <w:uiPriority w:val="99"/>
    <w:semiHidden/>
    <w:locked/>
    <w:rsid w:val="009242DC"/>
    <w:rPr>
      <w:rFonts w:ascii="Cambria" w:hAnsi="Cambria" w:cs="Times New Roman"/>
      <w:b/>
      <w:bCs/>
      <w:i/>
      <w:iCs/>
      <w:sz w:val="28"/>
      <w:szCs w:val="28"/>
    </w:rPr>
  </w:style>
  <w:style w:type="character" w:customStyle="1" w:styleId="Heading3Char">
    <w:name w:val="Heading 3 Char"/>
    <w:aliases w:val="Знак4 Char"/>
    <w:basedOn w:val="a0"/>
    <w:uiPriority w:val="99"/>
    <w:semiHidden/>
    <w:locked/>
    <w:rsid w:val="009242DC"/>
    <w:rPr>
      <w:rFonts w:ascii="Cambria" w:hAnsi="Cambria" w:cs="Times New Roman"/>
      <w:b/>
      <w:bCs/>
      <w:sz w:val="26"/>
      <w:szCs w:val="26"/>
    </w:rPr>
  </w:style>
  <w:style w:type="table" w:styleId="a3">
    <w:name w:val="Table Grid"/>
    <w:basedOn w:val="a1"/>
    <w:uiPriority w:val="99"/>
    <w:rsid w:val="009242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Знак3"/>
    <w:basedOn w:val="a"/>
    <w:link w:val="a5"/>
    <w:uiPriority w:val="99"/>
    <w:rsid w:val="009242DC"/>
    <w:pPr>
      <w:spacing w:after="120" w:line="240" w:lineRule="auto"/>
    </w:pPr>
    <w:rPr>
      <w:rFonts w:ascii="Caxatime" w:hAnsi="Caxatime"/>
      <w:bCs/>
      <w:sz w:val="24"/>
      <w:szCs w:val="24"/>
    </w:rPr>
  </w:style>
  <w:style w:type="character" w:customStyle="1" w:styleId="a5">
    <w:name w:val="Основной текст Знак"/>
    <w:aliases w:val="Знак3 Знак"/>
    <w:basedOn w:val="a0"/>
    <w:link w:val="a4"/>
    <w:uiPriority w:val="99"/>
    <w:rsid w:val="009242DC"/>
    <w:rPr>
      <w:rFonts w:ascii="Caxatime" w:eastAsia="Times New Roman" w:hAnsi="Caxatime" w:cs="Times New Roman"/>
      <w:bCs/>
      <w:sz w:val="24"/>
      <w:szCs w:val="24"/>
      <w:lang w:eastAsia="ru-RU"/>
    </w:rPr>
  </w:style>
  <w:style w:type="character" w:customStyle="1" w:styleId="BodyTextChar">
    <w:name w:val="Body Text Char"/>
    <w:aliases w:val="Знак3 Char"/>
    <w:basedOn w:val="a0"/>
    <w:uiPriority w:val="99"/>
    <w:semiHidden/>
    <w:locked/>
    <w:rsid w:val="009242DC"/>
    <w:rPr>
      <w:rFonts w:ascii="Caxatime" w:hAnsi="Caxatime" w:cs="Times New Roman"/>
      <w:bCs/>
      <w:sz w:val="24"/>
      <w:szCs w:val="24"/>
    </w:rPr>
  </w:style>
  <w:style w:type="paragraph" w:styleId="21">
    <w:name w:val="Body Text 2"/>
    <w:basedOn w:val="a"/>
    <w:link w:val="22"/>
    <w:uiPriority w:val="99"/>
    <w:rsid w:val="009242DC"/>
    <w:pPr>
      <w:spacing w:after="120" w:line="480" w:lineRule="auto"/>
    </w:pPr>
    <w:rPr>
      <w:rFonts w:ascii="Caxatime" w:hAnsi="Caxatime"/>
      <w:bCs/>
      <w:sz w:val="24"/>
      <w:szCs w:val="24"/>
    </w:rPr>
  </w:style>
  <w:style w:type="character" w:customStyle="1" w:styleId="22">
    <w:name w:val="Основной текст 2 Знак"/>
    <w:basedOn w:val="a0"/>
    <w:link w:val="21"/>
    <w:uiPriority w:val="99"/>
    <w:rsid w:val="009242DC"/>
    <w:rPr>
      <w:rFonts w:ascii="Caxatime" w:eastAsia="Times New Roman" w:hAnsi="Caxatime" w:cs="Times New Roman"/>
      <w:bCs/>
      <w:sz w:val="24"/>
      <w:szCs w:val="24"/>
      <w:lang w:eastAsia="ru-RU"/>
    </w:rPr>
  </w:style>
  <w:style w:type="paragraph" w:styleId="a6">
    <w:name w:val="Normal (Web)"/>
    <w:basedOn w:val="a"/>
    <w:uiPriority w:val="99"/>
    <w:rsid w:val="009242DC"/>
    <w:pPr>
      <w:spacing w:after="100" w:afterAutospacing="1" w:line="225" w:lineRule="atLeast"/>
      <w:ind w:firstLine="375"/>
      <w:jc w:val="both"/>
    </w:pPr>
    <w:rPr>
      <w:rFonts w:ascii="Verdana" w:hAnsi="Verdana"/>
      <w:color w:val="003366"/>
      <w:sz w:val="17"/>
      <w:szCs w:val="17"/>
    </w:rPr>
  </w:style>
  <w:style w:type="paragraph" w:styleId="a7">
    <w:name w:val="Body Text Indent"/>
    <w:aliases w:val="Знак2"/>
    <w:basedOn w:val="a"/>
    <w:link w:val="a8"/>
    <w:uiPriority w:val="99"/>
    <w:rsid w:val="009242DC"/>
    <w:pPr>
      <w:spacing w:after="120" w:line="240" w:lineRule="auto"/>
      <w:ind w:left="283"/>
    </w:pPr>
    <w:rPr>
      <w:rFonts w:ascii="Times New Roman" w:hAnsi="Times New Roman"/>
      <w:sz w:val="24"/>
      <w:szCs w:val="24"/>
    </w:rPr>
  </w:style>
  <w:style w:type="character" w:customStyle="1" w:styleId="a8">
    <w:name w:val="Основной текст с отступом Знак"/>
    <w:aliases w:val="Знак2 Знак"/>
    <w:basedOn w:val="a0"/>
    <w:link w:val="a7"/>
    <w:uiPriority w:val="99"/>
    <w:rsid w:val="009242DC"/>
    <w:rPr>
      <w:rFonts w:ascii="Times New Roman" w:eastAsia="Times New Roman" w:hAnsi="Times New Roman" w:cs="Times New Roman"/>
      <w:sz w:val="24"/>
      <w:szCs w:val="24"/>
      <w:lang w:eastAsia="ru-RU"/>
    </w:rPr>
  </w:style>
  <w:style w:type="character" w:customStyle="1" w:styleId="BodyTextIndentChar">
    <w:name w:val="Body Text Indent Char"/>
    <w:aliases w:val="Знак2 Char"/>
    <w:basedOn w:val="a0"/>
    <w:uiPriority w:val="99"/>
    <w:semiHidden/>
    <w:locked/>
    <w:rsid w:val="009242DC"/>
    <w:rPr>
      <w:rFonts w:ascii="Caxatime" w:hAnsi="Caxatime" w:cs="Times New Roman"/>
      <w:bCs/>
      <w:sz w:val="24"/>
      <w:szCs w:val="24"/>
    </w:rPr>
  </w:style>
  <w:style w:type="paragraph" w:styleId="23">
    <w:name w:val="List Bullet 2"/>
    <w:basedOn w:val="a"/>
    <w:uiPriority w:val="99"/>
    <w:rsid w:val="009242DC"/>
    <w:pPr>
      <w:spacing w:before="100" w:beforeAutospacing="1" w:after="100" w:afterAutospacing="1" w:line="240" w:lineRule="auto"/>
    </w:pPr>
    <w:rPr>
      <w:rFonts w:ascii="Times New Roman" w:hAnsi="Times New Roman"/>
      <w:sz w:val="24"/>
      <w:szCs w:val="24"/>
    </w:rPr>
  </w:style>
  <w:style w:type="paragraph" w:customStyle="1" w:styleId="consnormal">
    <w:name w:val="consnormal"/>
    <w:basedOn w:val="a"/>
    <w:uiPriority w:val="99"/>
    <w:rsid w:val="009242DC"/>
    <w:pPr>
      <w:spacing w:before="30" w:after="30" w:line="240" w:lineRule="auto"/>
    </w:pPr>
    <w:rPr>
      <w:rFonts w:ascii="Times New Roman" w:hAnsi="Times New Roman"/>
      <w:sz w:val="20"/>
      <w:szCs w:val="20"/>
    </w:rPr>
  </w:style>
  <w:style w:type="paragraph" w:styleId="31">
    <w:name w:val="Body Text Indent 3"/>
    <w:aliases w:val="Знак1"/>
    <w:basedOn w:val="a"/>
    <w:link w:val="32"/>
    <w:uiPriority w:val="99"/>
    <w:rsid w:val="009242DC"/>
    <w:pPr>
      <w:spacing w:after="120" w:line="240" w:lineRule="auto"/>
      <w:ind w:left="283"/>
    </w:pPr>
    <w:rPr>
      <w:rFonts w:ascii="Times New Roman" w:hAnsi="Times New Roman"/>
      <w:sz w:val="16"/>
      <w:szCs w:val="16"/>
    </w:rPr>
  </w:style>
  <w:style w:type="character" w:customStyle="1" w:styleId="32">
    <w:name w:val="Основной текст с отступом 3 Знак"/>
    <w:aliases w:val="Знак1 Знак"/>
    <w:basedOn w:val="a0"/>
    <w:link w:val="31"/>
    <w:uiPriority w:val="99"/>
    <w:rsid w:val="009242DC"/>
    <w:rPr>
      <w:rFonts w:ascii="Times New Roman" w:eastAsia="Times New Roman" w:hAnsi="Times New Roman" w:cs="Times New Roman"/>
      <w:sz w:val="16"/>
      <w:szCs w:val="16"/>
      <w:lang w:eastAsia="ru-RU"/>
    </w:rPr>
  </w:style>
  <w:style w:type="character" w:customStyle="1" w:styleId="BodyTextIndent3Char">
    <w:name w:val="Body Text Indent 3 Char"/>
    <w:aliases w:val="Знак1 Char"/>
    <w:basedOn w:val="a0"/>
    <w:uiPriority w:val="99"/>
    <w:semiHidden/>
    <w:locked/>
    <w:rsid w:val="009242DC"/>
    <w:rPr>
      <w:rFonts w:ascii="Caxatime" w:hAnsi="Caxatime" w:cs="Times New Roman"/>
      <w:bCs/>
      <w:sz w:val="16"/>
      <w:szCs w:val="16"/>
    </w:rPr>
  </w:style>
  <w:style w:type="paragraph" w:styleId="a9">
    <w:name w:val="caption"/>
    <w:basedOn w:val="a"/>
    <w:next w:val="a"/>
    <w:uiPriority w:val="99"/>
    <w:qFormat/>
    <w:rsid w:val="009242DC"/>
    <w:pPr>
      <w:spacing w:after="0" w:line="240" w:lineRule="auto"/>
      <w:jc w:val="center"/>
    </w:pPr>
    <w:rPr>
      <w:rFonts w:ascii="Times New Roman" w:hAnsi="Times New Roman"/>
      <w:b/>
      <w:bCs/>
      <w:sz w:val="24"/>
      <w:szCs w:val="24"/>
    </w:rPr>
  </w:style>
  <w:style w:type="paragraph" w:styleId="aa">
    <w:name w:val="No Spacing"/>
    <w:uiPriority w:val="99"/>
    <w:qFormat/>
    <w:rsid w:val="009242DC"/>
    <w:pPr>
      <w:spacing w:after="0"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rsid w:val="009242DC"/>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0"/>
    <w:link w:val="ab"/>
    <w:uiPriority w:val="99"/>
    <w:rsid w:val="009242DC"/>
    <w:rPr>
      <w:rFonts w:ascii="Times New Roman" w:eastAsia="Times New Roman" w:hAnsi="Times New Roman" w:cs="Times New Roman"/>
      <w:sz w:val="24"/>
      <w:szCs w:val="24"/>
      <w:lang w:eastAsia="ru-RU"/>
    </w:rPr>
  </w:style>
  <w:style w:type="character" w:styleId="ad">
    <w:name w:val="page number"/>
    <w:basedOn w:val="a0"/>
    <w:uiPriority w:val="99"/>
    <w:rsid w:val="009242DC"/>
    <w:rPr>
      <w:rFonts w:cs="Times New Roman"/>
    </w:rPr>
  </w:style>
  <w:style w:type="paragraph" w:styleId="ae">
    <w:name w:val="List Paragraph"/>
    <w:basedOn w:val="a"/>
    <w:uiPriority w:val="99"/>
    <w:qFormat/>
    <w:rsid w:val="009242DC"/>
    <w:pPr>
      <w:spacing w:after="0" w:line="240" w:lineRule="auto"/>
      <w:ind w:left="720"/>
      <w:contextualSpacing/>
    </w:pPr>
    <w:rPr>
      <w:rFonts w:ascii="Caxatime" w:hAnsi="Caxatime"/>
      <w:bCs/>
      <w:sz w:val="24"/>
      <w:szCs w:val="24"/>
    </w:rPr>
  </w:style>
  <w:style w:type="paragraph" w:styleId="af">
    <w:name w:val="header"/>
    <w:basedOn w:val="a"/>
    <w:link w:val="af0"/>
    <w:uiPriority w:val="99"/>
    <w:rsid w:val="009242DC"/>
    <w:pPr>
      <w:tabs>
        <w:tab w:val="center" w:pos="4677"/>
        <w:tab w:val="right" w:pos="9355"/>
      </w:tabs>
      <w:spacing w:after="0" w:line="240" w:lineRule="auto"/>
    </w:pPr>
    <w:rPr>
      <w:rFonts w:ascii="Caxatime" w:hAnsi="Caxatime"/>
      <w:bCs/>
      <w:sz w:val="24"/>
      <w:szCs w:val="24"/>
    </w:rPr>
  </w:style>
  <w:style w:type="character" w:customStyle="1" w:styleId="af0">
    <w:name w:val="Верхний колонтитул Знак"/>
    <w:basedOn w:val="a0"/>
    <w:link w:val="af"/>
    <w:uiPriority w:val="99"/>
    <w:rsid w:val="009242DC"/>
    <w:rPr>
      <w:rFonts w:ascii="Caxatime" w:eastAsia="Times New Roman" w:hAnsi="Caxatime" w:cs="Times New Roman"/>
      <w:bCs/>
      <w:sz w:val="24"/>
      <w:szCs w:val="24"/>
      <w:lang w:eastAsia="ru-RU"/>
    </w:rPr>
  </w:style>
  <w:style w:type="paragraph" w:customStyle="1" w:styleId="ConsPlusCell">
    <w:name w:val="ConsPlusCell"/>
    <w:uiPriority w:val="99"/>
    <w:rsid w:val="009242DC"/>
    <w:pPr>
      <w:widowControl w:val="0"/>
      <w:suppressAutoHyphens/>
      <w:autoSpaceDE w:val="0"/>
      <w:spacing w:after="0" w:line="240" w:lineRule="auto"/>
      <w:jc w:val="both"/>
    </w:pPr>
    <w:rPr>
      <w:rFonts w:ascii="Arial" w:eastAsia="Times New Roman" w:hAnsi="Arial" w:cs="Arial"/>
      <w:sz w:val="20"/>
      <w:szCs w:val="20"/>
      <w:lang w:eastAsia="ar-SA"/>
    </w:rPr>
  </w:style>
  <w:style w:type="character" w:customStyle="1" w:styleId="WW8Num5z0">
    <w:name w:val="WW8Num5z0"/>
    <w:uiPriority w:val="99"/>
    <w:rsid w:val="009242DC"/>
    <w:rPr>
      <w:rFonts w:ascii="Symbol" w:hAnsi="Symbol"/>
    </w:rPr>
  </w:style>
  <w:style w:type="paragraph" w:styleId="HTML">
    <w:name w:val="HTML Preformatted"/>
    <w:basedOn w:val="a"/>
    <w:link w:val="HTML0"/>
    <w:uiPriority w:val="99"/>
    <w:rsid w:val="00924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9242DC"/>
    <w:rPr>
      <w:rFonts w:ascii="Courier New" w:eastAsia="Times New Roman" w:hAnsi="Courier New" w:cs="Times New Roman"/>
      <w:sz w:val="20"/>
      <w:szCs w:val="20"/>
      <w:lang w:eastAsia="ru-RU"/>
    </w:rPr>
  </w:style>
  <w:style w:type="character" w:customStyle="1" w:styleId="HTMLPreformattedChar">
    <w:name w:val="HTML Preformatted Char"/>
    <w:basedOn w:val="a0"/>
    <w:uiPriority w:val="99"/>
    <w:semiHidden/>
    <w:locked/>
    <w:rsid w:val="009242DC"/>
    <w:rPr>
      <w:rFonts w:ascii="Courier New" w:hAnsi="Courier New" w:cs="Courier New"/>
      <w:bCs/>
      <w:sz w:val="20"/>
      <w:szCs w:val="20"/>
    </w:rPr>
  </w:style>
  <w:style w:type="character" w:customStyle="1" w:styleId="apple-converted-space">
    <w:name w:val="apple-converted-space"/>
    <w:uiPriority w:val="99"/>
    <w:rsid w:val="009242DC"/>
  </w:style>
  <w:style w:type="paragraph" w:customStyle="1" w:styleId="ConsPlusNormal">
    <w:name w:val="ConsPlusNormal"/>
    <w:uiPriority w:val="99"/>
    <w:rsid w:val="009242DC"/>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character" w:styleId="af1">
    <w:name w:val="Strong"/>
    <w:basedOn w:val="a0"/>
    <w:uiPriority w:val="99"/>
    <w:qFormat/>
    <w:rsid w:val="009242DC"/>
    <w:rPr>
      <w:rFonts w:cs="Times New Roman"/>
      <w:b/>
      <w:bCs/>
    </w:rPr>
  </w:style>
  <w:style w:type="paragraph" w:customStyle="1" w:styleId="af2">
    <w:name w:val="Базовый"/>
    <w:uiPriority w:val="99"/>
    <w:rsid w:val="009242DC"/>
    <w:pPr>
      <w:tabs>
        <w:tab w:val="left" w:pos="709"/>
      </w:tabs>
      <w:suppressAutoHyphens/>
      <w:spacing w:line="276" w:lineRule="atLeast"/>
    </w:pPr>
    <w:rPr>
      <w:rFonts w:ascii="Calibri" w:eastAsia="Times New Roman" w:hAnsi="Calibri" w:cs="Times New Roman"/>
    </w:rPr>
  </w:style>
  <w:style w:type="character" w:styleId="af3">
    <w:name w:val="Hyperlink"/>
    <w:basedOn w:val="a0"/>
    <w:uiPriority w:val="99"/>
    <w:rsid w:val="009242DC"/>
    <w:rPr>
      <w:rFonts w:cs="Times New Roman"/>
      <w:color w:val="0000FF"/>
      <w:u w:val="single"/>
    </w:rPr>
  </w:style>
  <w:style w:type="paragraph" w:styleId="af4">
    <w:name w:val="Balloon Text"/>
    <w:basedOn w:val="a"/>
    <w:link w:val="af5"/>
    <w:uiPriority w:val="99"/>
    <w:semiHidden/>
    <w:unhideWhenUsed/>
    <w:rsid w:val="00C668D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668DB"/>
    <w:rPr>
      <w:rFonts w:ascii="Tahoma" w:eastAsia="Times New Roman" w:hAnsi="Tahoma" w:cs="Tahoma"/>
      <w:sz w:val="16"/>
      <w:szCs w:val="16"/>
      <w:lang w:eastAsia="ru-RU"/>
    </w:rPr>
  </w:style>
  <w:style w:type="paragraph" w:customStyle="1" w:styleId="310">
    <w:name w:val="Основной текст с отступом 31"/>
    <w:basedOn w:val="a"/>
    <w:rsid w:val="00E52526"/>
    <w:pPr>
      <w:suppressAutoHyphens/>
      <w:spacing w:after="0" w:line="240" w:lineRule="auto"/>
      <w:ind w:firstLine="720"/>
    </w:pPr>
    <w:rPr>
      <w:rFonts w:ascii="Times New Roman" w:hAnsi="Times New Roman"/>
      <w:b/>
      <w:sz w:val="24"/>
      <w:szCs w:val="20"/>
      <w:lang w:eastAsia="zh-CN"/>
    </w:rPr>
  </w:style>
  <w:style w:type="paragraph" w:customStyle="1" w:styleId="Normal">
    <w:name w:val="Normal"/>
    <w:rsid w:val="00E52526"/>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26B"/>
    <w:rPr>
      <w:rFonts w:ascii="Calibri" w:eastAsia="Times New Roman" w:hAnsi="Calibri" w:cs="Times New Roman"/>
      <w:lang w:eastAsia="ru-RU"/>
    </w:rPr>
  </w:style>
  <w:style w:type="paragraph" w:styleId="1">
    <w:name w:val="heading 1"/>
    <w:basedOn w:val="a"/>
    <w:next w:val="a"/>
    <w:link w:val="10"/>
    <w:uiPriority w:val="99"/>
    <w:qFormat/>
    <w:rsid w:val="009242DC"/>
    <w:pPr>
      <w:keepNext/>
      <w:spacing w:after="0" w:line="240" w:lineRule="auto"/>
      <w:ind w:firstLine="720"/>
      <w:jc w:val="center"/>
      <w:outlineLvl w:val="0"/>
    </w:pPr>
    <w:rPr>
      <w:rFonts w:ascii="Caxatime" w:hAnsi="Caxatime"/>
      <w:b/>
      <w:sz w:val="32"/>
      <w:szCs w:val="24"/>
    </w:rPr>
  </w:style>
  <w:style w:type="paragraph" w:styleId="2">
    <w:name w:val="heading 2"/>
    <w:aliases w:val="Знак"/>
    <w:basedOn w:val="a"/>
    <w:next w:val="a"/>
    <w:link w:val="20"/>
    <w:uiPriority w:val="99"/>
    <w:qFormat/>
    <w:rsid w:val="009242DC"/>
    <w:pPr>
      <w:keepNext/>
      <w:spacing w:after="0" w:line="240" w:lineRule="auto"/>
      <w:ind w:firstLine="720"/>
      <w:jc w:val="center"/>
      <w:outlineLvl w:val="1"/>
    </w:pPr>
    <w:rPr>
      <w:rFonts w:ascii="Times New Roman" w:hAnsi="Times New Roman"/>
      <w:b/>
      <w:sz w:val="28"/>
      <w:szCs w:val="24"/>
    </w:rPr>
  </w:style>
  <w:style w:type="paragraph" w:styleId="3">
    <w:name w:val="heading 3"/>
    <w:aliases w:val="Знак4"/>
    <w:basedOn w:val="a"/>
    <w:next w:val="a"/>
    <w:link w:val="30"/>
    <w:uiPriority w:val="99"/>
    <w:qFormat/>
    <w:rsid w:val="009242DC"/>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42DC"/>
    <w:rPr>
      <w:rFonts w:ascii="Caxatime" w:eastAsia="Times New Roman" w:hAnsi="Caxatime" w:cs="Times New Roman"/>
      <w:b/>
      <w:sz w:val="32"/>
      <w:szCs w:val="24"/>
      <w:lang w:eastAsia="ru-RU"/>
    </w:rPr>
  </w:style>
  <w:style w:type="character" w:customStyle="1" w:styleId="20">
    <w:name w:val="Заголовок 2 Знак"/>
    <w:aliases w:val="Знак Знак"/>
    <w:basedOn w:val="a0"/>
    <w:link w:val="2"/>
    <w:uiPriority w:val="99"/>
    <w:rsid w:val="009242DC"/>
    <w:rPr>
      <w:rFonts w:ascii="Times New Roman" w:eastAsia="Times New Roman" w:hAnsi="Times New Roman" w:cs="Times New Roman"/>
      <w:b/>
      <w:sz w:val="28"/>
      <w:szCs w:val="24"/>
      <w:lang w:eastAsia="ru-RU"/>
    </w:rPr>
  </w:style>
  <w:style w:type="character" w:customStyle="1" w:styleId="30">
    <w:name w:val="Заголовок 3 Знак"/>
    <w:aliases w:val="Знак4 Знак"/>
    <w:basedOn w:val="a0"/>
    <w:link w:val="3"/>
    <w:uiPriority w:val="99"/>
    <w:rsid w:val="009242DC"/>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9242DC"/>
  </w:style>
  <w:style w:type="character" w:customStyle="1" w:styleId="Heading2Char">
    <w:name w:val="Heading 2 Char"/>
    <w:aliases w:val="Знак Char"/>
    <w:basedOn w:val="a0"/>
    <w:uiPriority w:val="99"/>
    <w:semiHidden/>
    <w:locked/>
    <w:rsid w:val="009242DC"/>
    <w:rPr>
      <w:rFonts w:ascii="Cambria" w:hAnsi="Cambria" w:cs="Times New Roman"/>
      <w:b/>
      <w:bCs/>
      <w:i/>
      <w:iCs/>
      <w:sz w:val="28"/>
      <w:szCs w:val="28"/>
    </w:rPr>
  </w:style>
  <w:style w:type="character" w:customStyle="1" w:styleId="Heading3Char">
    <w:name w:val="Heading 3 Char"/>
    <w:aliases w:val="Знак4 Char"/>
    <w:basedOn w:val="a0"/>
    <w:uiPriority w:val="99"/>
    <w:semiHidden/>
    <w:locked/>
    <w:rsid w:val="009242DC"/>
    <w:rPr>
      <w:rFonts w:ascii="Cambria" w:hAnsi="Cambria" w:cs="Times New Roman"/>
      <w:b/>
      <w:bCs/>
      <w:sz w:val="26"/>
      <w:szCs w:val="26"/>
    </w:rPr>
  </w:style>
  <w:style w:type="table" w:styleId="a3">
    <w:name w:val="Table Grid"/>
    <w:basedOn w:val="a1"/>
    <w:uiPriority w:val="99"/>
    <w:rsid w:val="009242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Знак3"/>
    <w:basedOn w:val="a"/>
    <w:link w:val="a5"/>
    <w:uiPriority w:val="99"/>
    <w:rsid w:val="009242DC"/>
    <w:pPr>
      <w:spacing w:after="120" w:line="240" w:lineRule="auto"/>
    </w:pPr>
    <w:rPr>
      <w:rFonts w:ascii="Caxatime" w:hAnsi="Caxatime"/>
      <w:bCs/>
      <w:sz w:val="24"/>
      <w:szCs w:val="24"/>
    </w:rPr>
  </w:style>
  <w:style w:type="character" w:customStyle="1" w:styleId="a5">
    <w:name w:val="Основной текст Знак"/>
    <w:aliases w:val="Знак3 Знак"/>
    <w:basedOn w:val="a0"/>
    <w:link w:val="a4"/>
    <w:uiPriority w:val="99"/>
    <w:rsid w:val="009242DC"/>
    <w:rPr>
      <w:rFonts w:ascii="Caxatime" w:eastAsia="Times New Roman" w:hAnsi="Caxatime" w:cs="Times New Roman"/>
      <w:bCs/>
      <w:sz w:val="24"/>
      <w:szCs w:val="24"/>
      <w:lang w:eastAsia="ru-RU"/>
    </w:rPr>
  </w:style>
  <w:style w:type="character" w:customStyle="1" w:styleId="BodyTextChar">
    <w:name w:val="Body Text Char"/>
    <w:aliases w:val="Знак3 Char"/>
    <w:basedOn w:val="a0"/>
    <w:uiPriority w:val="99"/>
    <w:semiHidden/>
    <w:locked/>
    <w:rsid w:val="009242DC"/>
    <w:rPr>
      <w:rFonts w:ascii="Caxatime" w:hAnsi="Caxatime" w:cs="Times New Roman"/>
      <w:bCs/>
      <w:sz w:val="24"/>
      <w:szCs w:val="24"/>
    </w:rPr>
  </w:style>
  <w:style w:type="paragraph" w:styleId="21">
    <w:name w:val="Body Text 2"/>
    <w:basedOn w:val="a"/>
    <w:link w:val="22"/>
    <w:uiPriority w:val="99"/>
    <w:rsid w:val="009242DC"/>
    <w:pPr>
      <w:spacing w:after="120" w:line="480" w:lineRule="auto"/>
    </w:pPr>
    <w:rPr>
      <w:rFonts w:ascii="Caxatime" w:hAnsi="Caxatime"/>
      <w:bCs/>
      <w:sz w:val="24"/>
      <w:szCs w:val="24"/>
    </w:rPr>
  </w:style>
  <w:style w:type="character" w:customStyle="1" w:styleId="22">
    <w:name w:val="Основной текст 2 Знак"/>
    <w:basedOn w:val="a0"/>
    <w:link w:val="21"/>
    <w:uiPriority w:val="99"/>
    <w:rsid w:val="009242DC"/>
    <w:rPr>
      <w:rFonts w:ascii="Caxatime" w:eastAsia="Times New Roman" w:hAnsi="Caxatime" w:cs="Times New Roman"/>
      <w:bCs/>
      <w:sz w:val="24"/>
      <w:szCs w:val="24"/>
      <w:lang w:eastAsia="ru-RU"/>
    </w:rPr>
  </w:style>
  <w:style w:type="paragraph" w:styleId="a6">
    <w:name w:val="Normal (Web)"/>
    <w:basedOn w:val="a"/>
    <w:uiPriority w:val="99"/>
    <w:rsid w:val="009242DC"/>
    <w:pPr>
      <w:spacing w:after="100" w:afterAutospacing="1" w:line="225" w:lineRule="atLeast"/>
      <w:ind w:firstLine="375"/>
      <w:jc w:val="both"/>
    </w:pPr>
    <w:rPr>
      <w:rFonts w:ascii="Verdana" w:hAnsi="Verdana"/>
      <w:color w:val="003366"/>
      <w:sz w:val="17"/>
      <w:szCs w:val="17"/>
    </w:rPr>
  </w:style>
  <w:style w:type="paragraph" w:styleId="a7">
    <w:name w:val="Body Text Indent"/>
    <w:aliases w:val="Знак2"/>
    <w:basedOn w:val="a"/>
    <w:link w:val="a8"/>
    <w:uiPriority w:val="99"/>
    <w:rsid w:val="009242DC"/>
    <w:pPr>
      <w:spacing w:after="120" w:line="240" w:lineRule="auto"/>
      <w:ind w:left="283"/>
    </w:pPr>
    <w:rPr>
      <w:rFonts w:ascii="Times New Roman" w:hAnsi="Times New Roman"/>
      <w:sz w:val="24"/>
      <w:szCs w:val="24"/>
    </w:rPr>
  </w:style>
  <w:style w:type="character" w:customStyle="1" w:styleId="a8">
    <w:name w:val="Основной текст с отступом Знак"/>
    <w:aliases w:val="Знак2 Знак"/>
    <w:basedOn w:val="a0"/>
    <w:link w:val="a7"/>
    <w:uiPriority w:val="99"/>
    <w:rsid w:val="009242DC"/>
    <w:rPr>
      <w:rFonts w:ascii="Times New Roman" w:eastAsia="Times New Roman" w:hAnsi="Times New Roman" w:cs="Times New Roman"/>
      <w:sz w:val="24"/>
      <w:szCs w:val="24"/>
      <w:lang w:eastAsia="ru-RU"/>
    </w:rPr>
  </w:style>
  <w:style w:type="character" w:customStyle="1" w:styleId="BodyTextIndentChar">
    <w:name w:val="Body Text Indent Char"/>
    <w:aliases w:val="Знак2 Char"/>
    <w:basedOn w:val="a0"/>
    <w:uiPriority w:val="99"/>
    <w:semiHidden/>
    <w:locked/>
    <w:rsid w:val="009242DC"/>
    <w:rPr>
      <w:rFonts w:ascii="Caxatime" w:hAnsi="Caxatime" w:cs="Times New Roman"/>
      <w:bCs/>
      <w:sz w:val="24"/>
      <w:szCs w:val="24"/>
    </w:rPr>
  </w:style>
  <w:style w:type="paragraph" w:styleId="23">
    <w:name w:val="List Bullet 2"/>
    <w:basedOn w:val="a"/>
    <w:uiPriority w:val="99"/>
    <w:rsid w:val="009242DC"/>
    <w:pPr>
      <w:spacing w:before="100" w:beforeAutospacing="1" w:after="100" w:afterAutospacing="1" w:line="240" w:lineRule="auto"/>
    </w:pPr>
    <w:rPr>
      <w:rFonts w:ascii="Times New Roman" w:hAnsi="Times New Roman"/>
      <w:sz w:val="24"/>
      <w:szCs w:val="24"/>
    </w:rPr>
  </w:style>
  <w:style w:type="paragraph" w:customStyle="1" w:styleId="consnormal">
    <w:name w:val="consnormal"/>
    <w:basedOn w:val="a"/>
    <w:uiPriority w:val="99"/>
    <w:rsid w:val="009242DC"/>
    <w:pPr>
      <w:spacing w:before="30" w:after="30" w:line="240" w:lineRule="auto"/>
    </w:pPr>
    <w:rPr>
      <w:rFonts w:ascii="Times New Roman" w:hAnsi="Times New Roman"/>
      <w:sz w:val="20"/>
      <w:szCs w:val="20"/>
    </w:rPr>
  </w:style>
  <w:style w:type="paragraph" w:styleId="31">
    <w:name w:val="Body Text Indent 3"/>
    <w:aliases w:val="Знак1"/>
    <w:basedOn w:val="a"/>
    <w:link w:val="32"/>
    <w:uiPriority w:val="99"/>
    <w:rsid w:val="009242DC"/>
    <w:pPr>
      <w:spacing w:after="120" w:line="240" w:lineRule="auto"/>
      <w:ind w:left="283"/>
    </w:pPr>
    <w:rPr>
      <w:rFonts w:ascii="Times New Roman" w:hAnsi="Times New Roman"/>
      <w:sz w:val="16"/>
      <w:szCs w:val="16"/>
    </w:rPr>
  </w:style>
  <w:style w:type="character" w:customStyle="1" w:styleId="32">
    <w:name w:val="Основной текст с отступом 3 Знак"/>
    <w:aliases w:val="Знак1 Знак"/>
    <w:basedOn w:val="a0"/>
    <w:link w:val="31"/>
    <w:uiPriority w:val="99"/>
    <w:rsid w:val="009242DC"/>
    <w:rPr>
      <w:rFonts w:ascii="Times New Roman" w:eastAsia="Times New Roman" w:hAnsi="Times New Roman" w:cs="Times New Roman"/>
      <w:sz w:val="16"/>
      <w:szCs w:val="16"/>
      <w:lang w:eastAsia="ru-RU"/>
    </w:rPr>
  </w:style>
  <w:style w:type="character" w:customStyle="1" w:styleId="BodyTextIndent3Char">
    <w:name w:val="Body Text Indent 3 Char"/>
    <w:aliases w:val="Знак1 Char"/>
    <w:basedOn w:val="a0"/>
    <w:uiPriority w:val="99"/>
    <w:semiHidden/>
    <w:locked/>
    <w:rsid w:val="009242DC"/>
    <w:rPr>
      <w:rFonts w:ascii="Caxatime" w:hAnsi="Caxatime" w:cs="Times New Roman"/>
      <w:bCs/>
      <w:sz w:val="16"/>
      <w:szCs w:val="16"/>
    </w:rPr>
  </w:style>
  <w:style w:type="paragraph" w:styleId="a9">
    <w:name w:val="caption"/>
    <w:basedOn w:val="a"/>
    <w:next w:val="a"/>
    <w:uiPriority w:val="99"/>
    <w:qFormat/>
    <w:rsid w:val="009242DC"/>
    <w:pPr>
      <w:spacing w:after="0" w:line="240" w:lineRule="auto"/>
      <w:jc w:val="center"/>
    </w:pPr>
    <w:rPr>
      <w:rFonts w:ascii="Times New Roman" w:hAnsi="Times New Roman"/>
      <w:b/>
      <w:bCs/>
      <w:sz w:val="24"/>
      <w:szCs w:val="24"/>
    </w:rPr>
  </w:style>
  <w:style w:type="paragraph" w:styleId="aa">
    <w:name w:val="No Spacing"/>
    <w:uiPriority w:val="99"/>
    <w:qFormat/>
    <w:rsid w:val="009242DC"/>
    <w:pPr>
      <w:spacing w:after="0"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rsid w:val="009242DC"/>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0"/>
    <w:link w:val="ab"/>
    <w:uiPriority w:val="99"/>
    <w:rsid w:val="009242DC"/>
    <w:rPr>
      <w:rFonts w:ascii="Times New Roman" w:eastAsia="Times New Roman" w:hAnsi="Times New Roman" w:cs="Times New Roman"/>
      <w:sz w:val="24"/>
      <w:szCs w:val="24"/>
      <w:lang w:eastAsia="ru-RU"/>
    </w:rPr>
  </w:style>
  <w:style w:type="character" w:styleId="ad">
    <w:name w:val="page number"/>
    <w:basedOn w:val="a0"/>
    <w:uiPriority w:val="99"/>
    <w:rsid w:val="009242DC"/>
    <w:rPr>
      <w:rFonts w:cs="Times New Roman"/>
    </w:rPr>
  </w:style>
  <w:style w:type="paragraph" w:styleId="ae">
    <w:name w:val="List Paragraph"/>
    <w:basedOn w:val="a"/>
    <w:uiPriority w:val="99"/>
    <w:qFormat/>
    <w:rsid w:val="009242DC"/>
    <w:pPr>
      <w:spacing w:after="0" w:line="240" w:lineRule="auto"/>
      <w:ind w:left="720"/>
      <w:contextualSpacing/>
    </w:pPr>
    <w:rPr>
      <w:rFonts w:ascii="Caxatime" w:hAnsi="Caxatime"/>
      <w:bCs/>
      <w:sz w:val="24"/>
      <w:szCs w:val="24"/>
    </w:rPr>
  </w:style>
  <w:style w:type="paragraph" w:styleId="af">
    <w:name w:val="header"/>
    <w:basedOn w:val="a"/>
    <w:link w:val="af0"/>
    <w:uiPriority w:val="99"/>
    <w:rsid w:val="009242DC"/>
    <w:pPr>
      <w:tabs>
        <w:tab w:val="center" w:pos="4677"/>
        <w:tab w:val="right" w:pos="9355"/>
      </w:tabs>
      <w:spacing w:after="0" w:line="240" w:lineRule="auto"/>
    </w:pPr>
    <w:rPr>
      <w:rFonts w:ascii="Caxatime" w:hAnsi="Caxatime"/>
      <w:bCs/>
      <w:sz w:val="24"/>
      <w:szCs w:val="24"/>
    </w:rPr>
  </w:style>
  <w:style w:type="character" w:customStyle="1" w:styleId="af0">
    <w:name w:val="Верхний колонтитул Знак"/>
    <w:basedOn w:val="a0"/>
    <w:link w:val="af"/>
    <w:uiPriority w:val="99"/>
    <w:rsid w:val="009242DC"/>
    <w:rPr>
      <w:rFonts w:ascii="Caxatime" w:eastAsia="Times New Roman" w:hAnsi="Caxatime" w:cs="Times New Roman"/>
      <w:bCs/>
      <w:sz w:val="24"/>
      <w:szCs w:val="24"/>
      <w:lang w:eastAsia="ru-RU"/>
    </w:rPr>
  </w:style>
  <w:style w:type="paragraph" w:customStyle="1" w:styleId="ConsPlusCell">
    <w:name w:val="ConsPlusCell"/>
    <w:uiPriority w:val="99"/>
    <w:rsid w:val="009242DC"/>
    <w:pPr>
      <w:widowControl w:val="0"/>
      <w:suppressAutoHyphens/>
      <w:autoSpaceDE w:val="0"/>
      <w:spacing w:after="0" w:line="240" w:lineRule="auto"/>
      <w:jc w:val="both"/>
    </w:pPr>
    <w:rPr>
      <w:rFonts w:ascii="Arial" w:eastAsia="Times New Roman" w:hAnsi="Arial" w:cs="Arial"/>
      <w:sz w:val="20"/>
      <w:szCs w:val="20"/>
      <w:lang w:eastAsia="ar-SA"/>
    </w:rPr>
  </w:style>
  <w:style w:type="character" w:customStyle="1" w:styleId="WW8Num5z0">
    <w:name w:val="WW8Num5z0"/>
    <w:uiPriority w:val="99"/>
    <w:rsid w:val="009242DC"/>
    <w:rPr>
      <w:rFonts w:ascii="Symbol" w:hAnsi="Symbol"/>
    </w:rPr>
  </w:style>
  <w:style w:type="paragraph" w:styleId="HTML">
    <w:name w:val="HTML Preformatted"/>
    <w:basedOn w:val="a"/>
    <w:link w:val="HTML0"/>
    <w:uiPriority w:val="99"/>
    <w:rsid w:val="00924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9242DC"/>
    <w:rPr>
      <w:rFonts w:ascii="Courier New" w:eastAsia="Times New Roman" w:hAnsi="Courier New" w:cs="Times New Roman"/>
      <w:sz w:val="20"/>
      <w:szCs w:val="20"/>
      <w:lang w:eastAsia="ru-RU"/>
    </w:rPr>
  </w:style>
  <w:style w:type="character" w:customStyle="1" w:styleId="HTMLPreformattedChar">
    <w:name w:val="HTML Preformatted Char"/>
    <w:basedOn w:val="a0"/>
    <w:uiPriority w:val="99"/>
    <w:semiHidden/>
    <w:locked/>
    <w:rsid w:val="009242DC"/>
    <w:rPr>
      <w:rFonts w:ascii="Courier New" w:hAnsi="Courier New" w:cs="Courier New"/>
      <w:bCs/>
      <w:sz w:val="20"/>
      <w:szCs w:val="20"/>
    </w:rPr>
  </w:style>
  <w:style w:type="character" w:customStyle="1" w:styleId="apple-converted-space">
    <w:name w:val="apple-converted-space"/>
    <w:uiPriority w:val="99"/>
    <w:rsid w:val="009242DC"/>
  </w:style>
  <w:style w:type="paragraph" w:customStyle="1" w:styleId="ConsPlusNormal">
    <w:name w:val="ConsPlusNormal"/>
    <w:uiPriority w:val="99"/>
    <w:rsid w:val="009242DC"/>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character" w:styleId="af1">
    <w:name w:val="Strong"/>
    <w:basedOn w:val="a0"/>
    <w:uiPriority w:val="99"/>
    <w:qFormat/>
    <w:rsid w:val="009242DC"/>
    <w:rPr>
      <w:rFonts w:cs="Times New Roman"/>
      <w:b/>
      <w:bCs/>
    </w:rPr>
  </w:style>
  <w:style w:type="paragraph" w:customStyle="1" w:styleId="af2">
    <w:name w:val="Базовый"/>
    <w:uiPriority w:val="99"/>
    <w:rsid w:val="009242DC"/>
    <w:pPr>
      <w:tabs>
        <w:tab w:val="left" w:pos="709"/>
      </w:tabs>
      <w:suppressAutoHyphens/>
      <w:spacing w:line="276" w:lineRule="atLeast"/>
    </w:pPr>
    <w:rPr>
      <w:rFonts w:ascii="Calibri" w:eastAsia="Times New Roman" w:hAnsi="Calibri" w:cs="Times New Roman"/>
    </w:rPr>
  </w:style>
  <w:style w:type="character" w:styleId="af3">
    <w:name w:val="Hyperlink"/>
    <w:basedOn w:val="a0"/>
    <w:uiPriority w:val="99"/>
    <w:rsid w:val="009242DC"/>
    <w:rPr>
      <w:rFonts w:cs="Times New Roman"/>
      <w:color w:val="0000FF"/>
      <w:u w:val="single"/>
    </w:rPr>
  </w:style>
  <w:style w:type="paragraph" w:styleId="af4">
    <w:name w:val="Balloon Text"/>
    <w:basedOn w:val="a"/>
    <w:link w:val="af5"/>
    <w:uiPriority w:val="99"/>
    <w:semiHidden/>
    <w:unhideWhenUsed/>
    <w:rsid w:val="00C668D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668DB"/>
    <w:rPr>
      <w:rFonts w:ascii="Tahoma" w:eastAsia="Times New Roman" w:hAnsi="Tahoma" w:cs="Tahoma"/>
      <w:sz w:val="16"/>
      <w:szCs w:val="16"/>
      <w:lang w:eastAsia="ru-RU"/>
    </w:rPr>
  </w:style>
  <w:style w:type="paragraph" w:customStyle="1" w:styleId="310">
    <w:name w:val="Основной текст с отступом 31"/>
    <w:basedOn w:val="a"/>
    <w:rsid w:val="00E52526"/>
    <w:pPr>
      <w:suppressAutoHyphens/>
      <w:spacing w:after="0" w:line="240" w:lineRule="auto"/>
      <w:ind w:firstLine="720"/>
    </w:pPr>
    <w:rPr>
      <w:rFonts w:ascii="Times New Roman" w:hAnsi="Times New Roman"/>
      <w:b/>
      <w:sz w:val="24"/>
      <w:szCs w:val="20"/>
      <w:lang w:eastAsia="zh-CN"/>
    </w:rPr>
  </w:style>
  <w:style w:type="paragraph" w:customStyle="1" w:styleId="Normal">
    <w:name w:val="Normal"/>
    <w:rsid w:val="00E52526"/>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25</Pages>
  <Words>7541</Words>
  <Characters>42990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Лаборанская</cp:lastModifiedBy>
  <cp:revision>17</cp:revision>
  <cp:lastPrinted>2018-12-05T08:39:00Z</cp:lastPrinted>
  <dcterms:created xsi:type="dcterms:W3CDTF">2018-03-18T22:37:00Z</dcterms:created>
  <dcterms:modified xsi:type="dcterms:W3CDTF">2018-12-05T08:42:00Z</dcterms:modified>
</cp:coreProperties>
</file>